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CA9" w:rsidRPr="00C638BC" w:rsidRDefault="00D5649E" w:rsidP="00AB5CA9">
      <w:pPr>
        <w:jc w:val="center"/>
        <w:rPr>
          <w:rFonts w:ascii="Times New Roman" w:hAnsi="Times New Roman" w:cs="Times New Roman"/>
          <w:b/>
          <w:bCs/>
          <w:sz w:val="40"/>
        </w:rPr>
      </w:pPr>
      <w:r w:rsidRPr="00C638BC">
        <w:rPr>
          <w:rFonts w:ascii="Times New Roman" w:hAnsi="Times New Roman" w:cs="Times New Roman"/>
          <w:b/>
          <w:bCs/>
          <w:sz w:val="40"/>
        </w:rPr>
        <w:object w:dxaOrig="9903" w:dyaOrig="22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pt;height:110.4pt" o:ole="">
            <v:imagedata r:id="rId8" o:title=""/>
          </v:shape>
          <o:OLEObject Type="Embed" ProgID="Word.Document.12" ShapeID="_x0000_i1025" DrawAspect="Content" ObjectID="_1502629747" r:id="rId9">
            <o:FieldCodes>\s</o:FieldCodes>
          </o:OLEObject>
        </w:object>
      </w:r>
    </w:p>
    <w:p w:rsidR="00AB5CA9" w:rsidRPr="00C638BC" w:rsidRDefault="00AB5CA9" w:rsidP="00AB5CA9">
      <w:pPr>
        <w:jc w:val="center"/>
        <w:rPr>
          <w:rFonts w:ascii="Times New Roman" w:hAnsi="Times New Roman" w:cs="Times New Roman"/>
          <w:b/>
          <w:bCs/>
          <w:sz w:val="40"/>
        </w:rPr>
      </w:pPr>
    </w:p>
    <w:p w:rsidR="001702B3" w:rsidRPr="00C638BC" w:rsidRDefault="001702B3" w:rsidP="00AB5CA9">
      <w:pPr>
        <w:jc w:val="center"/>
        <w:rPr>
          <w:rFonts w:ascii="Times New Roman" w:hAnsi="Times New Roman" w:cs="Times New Roman"/>
          <w:b/>
          <w:bCs/>
          <w:sz w:val="40"/>
        </w:rPr>
      </w:pPr>
    </w:p>
    <w:p w:rsidR="001702B3" w:rsidRPr="00C638BC" w:rsidRDefault="001702B3" w:rsidP="00AB5CA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1702B3" w:rsidRPr="00C638BC" w:rsidRDefault="001702B3" w:rsidP="001702B3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C638BC">
        <w:rPr>
          <w:rFonts w:ascii="Times New Roman" w:eastAsia="Times New Roman" w:hAnsi="Times New Roman" w:cs="Times New Roman"/>
          <w:b/>
          <w:sz w:val="36"/>
          <w:szCs w:val="36"/>
        </w:rPr>
        <w:t>Рабочая программа</w:t>
      </w:r>
    </w:p>
    <w:p w:rsidR="001702B3" w:rsidRPr="00C638BC" w:rsidRDefault="00B524B9" w:rsidP="001702B3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C638BC">
        <w:rPr>
          <w:rFonts w:ascii="Times New Roman" w:eastAsia="Times New Roman" w:hAnsi="Times New Roman" w:cs="Times New Roman"/>
          <w:b/>
          <w:sz w:val="36"/>
          <w:szCs w:val="36"/>
        </w:rPr>
        <w:t>учебного курса</w:t>
      </w:r>
      <w:r w:rsidR="001702B3" w:rsidRPr="00C638BC">
        <w:rPr>
          <w:rFonts w:ascii="Times New Roman" w:eastAsia="Times New Roman" w:hAnsi="Times New Roman" w:cs="Times New Roman"/>
          <w:b/>
          <w:sz w:val="36"/>
          <w:szCs w:val="36"/>
        </w:rPr>
        <w:t xml:space="preserve"> «Математика» в  6</w:t>
      </w:r>
      <w:proofErr w:type="gramStart"/>
      <w:r w:rsidR="008A79FB" w:rsidRPr="00C638BC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D5649E" w:rsidRPr="00C638BC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8A79FB" w:rsidRPr="00C638BC">
        <w:rPr>
          <w:rFonts w:ascii="Times New Roman" w:eastAsia="Times New Roman" w:hAnsi="Times New Roman" w:cs="Times New Roman"/>
          <w:b/>
          <w:sz w:val="36"/>
          <w:szCs w:val="36"/>
        </w:rPr>
        <w:t>Б</w:t>
      </w:r>
      <w:proofErr w:type="gramEnd"/>
      <w:r w:rsidR="008A79FB" w:rsidRPr="00C638BC">
        <w:rPr>
          <w:rFonts w:ascii="Times New Roman" w:eastAsia="Times New Roman" w:hAnsi="Times New Roman" w:cs="Times New Roman"/>
          <w:b/>
          <w:sz w:val="36"/>
          <w:szCs w:val="36"/>
        </w:rPr>
        <w:t>,</w:t>
      </w:r>
      <w:r w:rsidRPr="00C638BC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8A79FB" w:rsidRPr="00C638BC">
        <w:rPr>
          <w:rFonts w:ascii="Times New Roman" w:eastAsia="Times New Roman" w:hAnsi="Times New Roman" w:cs="Times New Roman"/>
          <w:b/>
          <w:sz w:val="36"/>
          <w:szCs w:val="36"/>
        </w:rPr>
        <w:t>В</w:t>
      </w:r>
      <w:r w:rsidR="00101A91" w:rsidRPr="00C638BC">
        <w:rPr>
          <w:rFonts w:ascii="Times New Roman" w:eastAsia="Times New Roman" w:hAnsi="Times New Roman" w:cs="Times New Roman"/>
          <w:b/>
          <w:sz w:val="36"/>
          <w:szCs w:val="36"/>
        </w:rPr>
        <w:t xml:space="preserve"> классах</w:t>
      </w:r>
    </w:p>
    <w:p w:rsidR="001702B3" w:rsidRPr="00C638BC" w:rsidRDefault="001702B3" w:rsidP="001702B3">
      <w:pPr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12764" w:rsidRPr="00C638BC" w:rsidRDefault="00012764" w:rsidP="00AB5CA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12764" w:rsidRPr="00C638BC" w:rsidRDefault="00012764" w:rsidP="00AB5CA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12764" w:rsidRPr="00C638BC" w:rsidRDefault="00012764" w:rsidP="00AB5CA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12764" w:rsidRPr="00C638BC" w:rsidRDefault="00012764" w:rsidP="00AB5CA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12764" w:rsidRPr="00C638BC" w:rsidRDefault="00012764" w:rsidP="00AB5CA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702B3" w:rsidRPr="00C638BC" w:rsidRDefault="001702B3" w:rsidP="001702B3">
      <w:pPr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702B3" w:rsidRPr="00C638BC" w:rsidRDefault="001702B3" w:rsidP="001702B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C638B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  <w:r w:rsidR="00B524B9" w:rsidRPr="00C638BC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C638BC">
        <w:rPr>
          <w:rFonts w:ascii="Times New Roman" w:eastAsia="Times New Roman" w:hAnsi="Times New Roman" w:cs="Times New Roman"/>
          <w:sz w:val="28"/>
          <w:szCs w:val="28"/>
        </w:rPr>
        <w:t>Составитель</w:t>
      </w:r>
      <w:r w:rsidR="00D5649E" w:rsidRPr="00C638B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702B3" w:rsidRPr="00C638BC" w:rsidRDefault="001702B3" w:rsidP="001702B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C638B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8145C0" w:rsidRPr="00C638BC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B524B9" w:rsidRPr="00C638BC">
        <w:rPr>
          <w:rFonts w:ascii="Times New Roman" w:eastAsia="Times New Roman" w:hAnsi="Times New Roman" w:cs="Times New Roman"/>
          <w:sz w:val="28"/>
          <w:szCs w:val="28"/>
        </w:rPr>
        <w:t>учитель математики</w:t>
      </w:r>
    </w:p>
    <w:p w:rsidR="001702B3" w:rsidRPr="00C638BC" w:rsidRDefault="008145C0" w:rsidP="001702B3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638BC">
        <w:rPr>
          <w:rFonts w:ascii="Times New Roman" w:eastAsia="Times New Roman" w:hAnsi="Times New Roman" w:cs="Times New Roman"/>
          <w:sz w:val="28"/>
          <w:szCs w:val="28"/>
        </w:rPr>
        <w:t xml:space="preserve">Комаров  Михаил </w:t>
      </w:r>
      <w:r w:rsidR="00B524B9" w:rsidRPr="00C638BC">
        <w:rPr>
          <w:rFonts w:ascii="Times New Roman" w:eastAsia="Times New Roman" w:hAnsi="Times New Roman" w:cs="Times New Roman"/>
          <w:sz w:val="28"/>
          <w:szCs w:val="28"/>
        </w:rPr>
        <w:t>Сергеевич</w:t>
      </w:r>
    </w:p>
    <w:p w:rsidR="001702B3" w:rsidRPr="00C638BC" w:rsidRDefault="001702B3" w:rsidP="001702B3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12764" w:rsidRPr="00C638BC" w:rsidRDefault="00B524B9" w:rsidP="001702B3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8BC">
        <w:rPr>
          <w:rFonts w:ascii="Times New Roman" w:eastAsia="Times New Roman" w:hAnsi="Times New Roman" w:cs="Times New Roman"/>
          <w:sz w:val="28"/>
          <w:szCs w:val="28"/>
        </w:rPr>
        <w:t>2015</w:t>
      </w:r>
      <w:r w:rsidR="00D5649E" w:rsidRPr="00C638BC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C638BC">
        <w:rPr>
          <w:rFonts w:ascii="Times New Roman" w:eastAsia="Times New Roman" w:hAnsi="Times New Roman" w:cs="Times New Roman"/>
          <w:sz w:val="28"/>
          <w:szCs w:val="28"/>
        </w:rPr>
        <w:t>2016</w:t>
      </w:r>
      <w:r w:rsidR="001702B3" w:rsidRPr="00C638BC">
        <w:rPr>
          <w:rFonts w:ascii="Times New Roman" w:eastAsia="Times New Roman" w:hAnsi="Times New Roman" w:cs="Times New Roman"/>
          <w:sz w:val="28"/>
          <w:szCs w:val="28"/>
        </w:rPr>
        <w:t xml:space="preserve"> уч.г.</w:t>
      </w:r>
    </w:p>
    <w:p w:rsidR="009E2C33" w:rsidRPr="00C638BC" w:rsidRDefault="00AB2B39" w:rsidP="00FB462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8BC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7A30DB" w:rsidRPr="00C638BC" w:rsidRDefault="007A30DB" w:rsidP="00FB462A">
      <w:pPr>
        <w:pStyle w:val="a5"/>
        <w:widowControl w:val="0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8BC">
        <w:rPr>
          <w:rFonts w:ascii="Times New Roman" w:hAnsi="Times New Roman" w:cs="Times New Roman"/>
          <w:sz w:val="28"/>
          <w:szCs w:val="28"/>
        </w:rPr>
        <w:t>Данная рабочая программа по математике разработана на основе:</w:t>
      </w:r>
    </w:p>
    <w:p w:rsidR="004B274D" w:rsidRPr="00C638BC" w:rsidRDefault="004B274D" w:rsidP="00FB462A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38BC">
        <w:rPr>
          <w:rFonts w:ascii="Times New Roman" w:hAnsi="Times New Roman" w:cs="Times New Roman"/>
          <w:sz w:val="28"/>
          <w:szCs w:val="28"/>
        </w:rPr>
        <w:t>Закон</w:t>
      </w:r>
      <w:r w:rsidR="00C638BC">
        <w:rPr>
          <w:rFonts w:ascii="Times New Roman" w:hAnsi="Times New Roman" w:cs="Times New Roman"/>
          <w:sz w:val="28"/>
          <w:szCs w:val="28"/>
        </w:rPr>
        <w:t>а</w:t>
      </w:r>
      <w:r w:rsidRPr="00C638BC">
        <w:rPr>
          <w:rFonts w:ascii="Times New Roman" w:hAnsi="Times New Roman" w:cs="Times New Roman"/>
          <w:sz w:val="28"/>
          <w:szCs w:val="28"/>
        </w:rPr>
        <w:t xml:space="preserve"> РФ «Об образовании» №273 от 29.12.2012 г.</w:t>
      </w:r>
      <w:r w:rsidR="00C638BC">
        <w:rPr>
          <w:rFonts w:ascii="Times New Roman" w:hAnsi="Times New Roman" w:cs="Times New Roman"/>
          <w:sz w:val="28"/>
          <w:szCs w:val="28"/>
        </w:rPr>
        <w:t>;</w:t>
      </w:r>
    </w:p>
    <w:p w:rsidR="007A30DB" w:rsidRPr="00C638BC" w:rsidRDefault="007A30DB" w:rsidP="00FB462A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38BC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</w:t>
      </w:r>
      <w:r w:rsidR="00C638BC">
        <w:rPr>
          <w:rFonts w:ascii="Times New Roman" w:hAnsi="Times New Roman" w:cs="Times New Roman"/>
          <w:sz w:val="28"/>
          <w:szCs w:val="28"/>
        </w:rPr>
        <w:t>а основного общего образования,</w:t>
      </w:r>
      <w:r w:rsidRPr="00C638BC">
        <w:rPr>
          <w:rFonts w:ascii="Times New Roman" w:hAnsi="Times New Roman" w:cs="Times New Roman"/>
          <w:sz w:val="28"/>
          <w:szCs w:val="28"/>
        </w:rPr>
        <w:t xml:space="preserve"> утвержденного приказом Министерства образования и науки РФ от 17 декабря 2010 года № 1897;</w:t>
      </w:r>
    </w:p>
    <w:p w:rsidR="009E2C33" w:rsidRPr="00C638BC" w:rsidRDefault="009E2C33" w:rsidP="00FB462A">
      <w:pPr>
        <w:numPr>
          <w:ilvl w:val="0"/>
          <w:numId w:val="38"/>
        </w:numPr>
        <w:suppressAutoHyphens/>
        <w:spacing w:after="0" w:line="240" w:lineRule="auto"/>
        <w:ind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38BC">
        <w:rPr>
          <w:rFonts w:ascii="Times New Roman" w:hAnsi="Times New Roman" w:cs="Times New Roman"/>
          <w:sz w:val="28"/>
          <w:szCs w:val="28"/>
        </w:rPr>
        <w:t>Учебного плана МОУ «Средняя школа №38» на 201</w:t>
      </w:r>
      <w:r w:rsidR="007A30DB" w:rsidRPr="00C638BC">
        <w:rPr>
          <w:rFonts w:ascii="Times New Roman" w:hAnsi="Times New Roman" w:cs="Times New Roman"/>
          <w:sz w:val="28"/>
          <w:szCs w:val="28"/>
        </w:rPr>
        <w:t>5-2016</w:t>
      </w:r>
      <w:r w:rsidR="00C638BC">
        <w:rPr>
          <w:rFonts w:ascii="Times New Roman" w:hAnsi="Times New Roman" w:cs="Times New Roman"/>
          <w:sz w:val="28"/>
          <w:szCs w:val="28"/>
        </w:rPr>
        <w:t xml:space="preserve"> учебный год;</w:t>
      </w:r>
    </w:p>
    <w:p w:rsidR="001921E6" w:rsidRPr="00C638BC" w:rsidRDefault="00952F39" w:rsidP="00FB462A">
      <w:pPr>
        <w:pStyle w:val="a5"/>
        <w:numPr>
          <w:ilvl w:val="0"/>
          <w:numId w:val="38"/>
        </w:numPr>
        <w:spacing w:after="0" w:line="240" w:lineRule="auto"/>
        <w:ind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Пособия «</w:t>
      </w:r>
      <w:r w:rsidR="00E56B55">
        <w:rPr>
          <w:rFonts w:ascii="Times New Roman" w:hAnsi="Times New Roman" w:cs="Times New Roman"/>
          <w:sz w:val="28"/>
          <w:szCs w:val="28"/>
        </w:rPr>
        <w:t>Рабочие программы по математике: 5</w:t>
      </w:r>
      <w:r w:rsidR="00E56B55" w:rsidRPr="00E56B55">
        <w:rPr>
          <w:rFonts w:ascii="Times New Roman" w:hAnsi="Times New Roman" w:cs="Times New Roman"/>
          <w:sz w:val="28"/>
          <w:szCs w:val="28"/>
        </w:rPr>
        <w:sym w:font="Symbol" w:char="F02D"/>
      </w:r>
      <w:r w:rsidR="001921E6" w:rsidRPr="00C638BC">
        <w:rPr>
          <w:rFonts w:ascii="Times New Roman" w:hAnsi="Times New Roman" w:cs="Times New Roman"/>
          <w:sz w:val="28"/>
          <w:szCs w:val="28"/>
        </w:rPr>
        <w:t>6 классы</w:t>
      </w:r>
      <w:proofErr w:type="gramStart"/>
      <w:r w:rsidR="00E56B55">
        <w:rPr>
          <w:rFonts w:ascii="Times New Roman" w:hAnsi="Times New Roman" w:cs="Times New Roman"/>
          <w:sz w:val="28"/>
          <w:szCs w:val="28"/>
        </w:rPr>
        <w:t xml:space="preserve"> </w:t>
      </w:r>
      <w:r w:rsidR="001921E6" w:rsidRPr="00C638BC">
        <w:rPr>
          <w:rFonts w:ascii="Times New Roman" w:hAnsi="Times New Roman" w:cs="Times New Roman"/>
          <w:sz w:val="28"/>
          <w:szCs w:val="28"/>
        </w:rPr>
        <w:t xml:space="preserve">/ </w:t>
      </w:r>
      <w:r w:rsidR="00E56B5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56B55">
        <w:rPr>
          <w:rFonts w:ascii="Times New Roman" w:hAnsi="Times New Roman" w:cs="Times New Roman"/>
          <w:sz w:val="28"/>
          <w:szCs w:val="28"/>
        </w:rPr>
        <w:t xml:space="preserve">ост. Н.В. Панина, Ю.А. </w:t>
      </w:r>
      <w:proofErr w:type="spellStart"/>
      <w:r w:rsidR="00E56B55">
        <w:rPr>
          <w:rFonts w:ascii="Times New Roman" w:hAnsi="Times New Roman" w:cs="Times New Roman"/>
          <w:sz w:val="28"/>
          <w:szCs w:val="28"/>
        </w:rPr>
        <w:t>Седавкина</w:t>
      </w:r>
      <w:proofErr w:type="spellEnd"/>
      <w:r w:rsidR="00E56B55">
        <w:rPr>
          <w:rFonts w:ascii="Times New Roman" w:hAnsi="Times New Roman" w:cs="Times New Roman"/>
          <w:sz w:val="28"/>
          <w:szCs w:val="28"/>
        </w:rPr>
        <w:t>. – М.: ВАКО, 2012</w:t>
      </w:r>
      <w:r w:rsidR="001921E6" w:rsidRPr="00C638B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D0FA9" w:rsidRDefault="004D0FA9" w:rsidP="00FB462A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9E2C33" w:rsidRDefault="004B274D" w:rsidP="00DE491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38BC">
        <w:rPr>
          <w:rFonts w:ascii="Times New Roman" w:hAnsi="Times New Roman" w:cs="Times New Roman"/>
          <w:sz w:val="28"/>
          <w:szCs w:val="28"/>
        </w:rPr>
        <w:t>Данная рабочая программа полностью отражает базовый уровень подготовки школьников по разделам программы, конкретизирует содержание предметных тем образовательного стандарта и даѐт примерное распределение учебных часов по разделам курса.</w:t>
      </w:r>
    </w:p>
    <w:p w:rsidR="004D0FA9" w:rsidRPr="00C638BC" w:rsidRDefault="004D0FA9" w:rsidP="00FB462A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AE55A9" w:rsidRPr="004D0FA9" w:rsidRDefault="00AE55A9" w:rsidP="00FB462A">
      <w:pPr>
        <w:spacing w:after="120" w:line="240" w:lineRule="auto"/>
        <w:ind w:firstLine="567"/>
        <w:contextualSpacing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</w:pPr>
      <w:r w:rsidRPr="00C638BC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  <w:t>Цель изучения учебного предмета</w:t>
      </w:r>
    </w:p>
    <w:p w:rsidR="00AE55A9" w:rsidRDefault="00AE55A9" w:rsidP="00FB462A">
      <w:pPr>
        <w:pStyle w:val="a5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8BC">
        <w:rPr>
          <w:rFonts w:ascii="Times New Roman" w:hAnsi="Times New Roman" w:cs="Times New Roman"/>
          <w:sz w:val="28"/>
          <w:szCs w:val="28"/>
        </w:rPr>
        <w:t>Целью изучения курса математики в 6 классе является систематическое развитие понятия числа, выработка умений выполнять устно и письменно арифметические действия над числами, переводить практические задачи на язык математики, подготовка учащихся к изучению курса алгебры и геометрии.</w:t>
      </w:r>
    </w:p>
    <w:p w:rsidR="004D0FA9" w:rsidRPr="00C638BC" w:rsidRDefault="004D0FA9" w:rsidP="00FB462A">
      <w:pPr>
        <w:pStyle w:val="a5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1BA9" w:rsidRPr="004D0FA9" w:rsidRDefault="00EF1BA9" w:rsidP="00FB462A">
      <w:pPr>
        <w:pStyle w:val="a5"/>
        <w:spacing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D0FA9">
        <w:rPr>
          <w:rFonts w:ascii="Times New Roman" w:hAnsi="Times New Roman" w:cs="Times New Roman"/>
          <w:b/>
          <w:i/>
          <w:sz w:val="28"/>
          <w:szCs w:val="28"/>
        </w:rPr>
        <w:t>Общая характеристика учебного предмета</w:t>
      </w:r>
    </w:p>
    <w:p w:rsidR="00AE55A9" w:rsidRDefault="004D0FA9" w:rsidP="00FB462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рс </w:t>
      </w:r>
      <w:r w:rsidR="00AE55A9" w:rsidRPr="00C638BC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="00AE55A9" w:rsidRPr="00C638BC">
        <w:rPr>
          <w:rFonts w:ascii="Times New Roman" w:hAnsi="Times New Roman" w:cs="Times New Roman"/>
          <w:sz w:val="28"/>
          <w:szCs w:val="28"/>
        </w:rPr>
        <w:t xml:space="preserve">оится на индуктивной основе с привлечением элементов дедуктивных рассуждений. Теоретический материал курса излагается на наглядно-интуитивном уровне, математические методы и законы формулируются в виде правил. </w:t>
      </w:r>
      <w:proofErr w:type="gramStart"/>
      <w:r w:rsidR="00AE55A9" w:rsidRPr="00C638BC">
        <w:rPr>
          <w:rFonts w:ascii="Times New Roman" w:hAnsi="Times New Roman" w:cs="Times New Roman"/>
          <w:sz w:val="28"/>
          <w:szCs w:val="28"/>
        </w:rPr>
        <w:t>В ходе изучения курса учащиеся развивают навыки вычислений с натуральными числами, овладевают навыками действий с обыкновенными и десятичными дробями, положительными и отрицательными числами, получают начальные представления об использовании букв для записи выражений и свойств арифметических действий, составлении уравнений, продолжают знакомство с геометрическими понятиями, приобретают навыки построения геометрических фигур и измерения геометрических величин.</w:t>
      </w:r>
      <w:proofErr w:type="gramEnd"/>
    </w:p>
    <w:p w:rsidR="00FB462A" w:rsidRPr="00C638BC" w:rsidRDefault="00FB462A" w:rsidP="00FB462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3D65" w:rsidRDefault="00443D65" w:rsidP="00FB462A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C638BC">
        <w:rPr>
          <w:rFonts w:ascii="Times New Roman" w:hAnsi="Times New Roman" w:cs="Times New Roman"/>
          <w:b/>
          <w:i/>
          <w:sz w:val="28"/>
          <w:szCs w:val="28"/>
        </w:rPr>
        <w:t>Место учебного предмета в учебном плане, среди других учебных дисциплин на определенной ступени образования</w:t>
      </w:r>
      <w:r w:rsidRPr="00C638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462A" w:rsidRPr="00C638BC" w:rsidRDefault="00FB462A" w:rsidP="00FB462A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332F81" w:rsidRPr="00C638BC" w:rsidRDefault="00332F81" w:rsidP="00FB462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38BC">
        <w:rPr>
          <w:rFonts w:ascii="Times New Roman" w:hAnsi="Times New Roman" w:cs="Times New Roman"/>
          <w:sz w:val="28"/>
          <w:szCs w:val="28"/>
        </w:rPr>
        <w:t xml:space="preserve"> На изучение математики программой отводится  5 уроков в неделю, что составляет 170 часов в учебный </w:t>
      </w:r>
      <w:r w:rsidR="00766482" w:rsidRPr="00C638BC">
        <w:rPr>
          <w:rFonts w:ascii="Times New Roman" w:hAnsi="Times New Roman" w:cs="Times New Roman"/>
          <w:sz w:val="28"/>
          <w:szCs w:val="28"/>
        </w:rPr>
        <w:t xml:space="preserve">год. </w:t>
      </w:r>
      <w:proofErr w:type="gramStart"/>
      <w:r w:rsidR="00072D84" w:rsidRPr="00C638BC">
        <w:rPr>
          <w:rFonts w:ascii="Times New Roman" w:hAnsi="Times New Roman" w:cs="Times New Roman"/>
          <w:sz w:val="28"/>
          <w:szCs w:val="28"/>
        </w:rPr>
        <w:t>Предусмотрены</w:t>
      </w:r>
      <w:proofErr w:type="gramEnd"/>
      <w:r w:rsidR="00072D84" w:rsidRPr="00C638BC">
        <w:rPr>
          <w:rFonts w:ascii="Times New Roman" w:hAnsi="Times New Roman" w:cs="Times New Roman"/>
          <w:sz w:val="28"/>
          <w:szCs w:val="28"/>
        </w:rPr>
        <w:t xml:space="preserve"> 14 тематических контрольных работ, 1 входная и 1 итоговая.</w:t>
      </w:r>
    </w:p>
    <w:p w:rsidR="00443D65" w:rsidRPr="00C638BC" w:rsidRDefault="00FB462A" w:rsidP="00FB462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3D65" w:rsidRPr="00C638BC">
        <w:rPr>
          <w:rFonts w:ascii="Times New Roman" w:eastAsia="Times New Roman" w:hAnsi="Times New Roman" w:cs="Times New Roman"/>
          <w:sz w:val="28"/>
          <w:szCs w:val="28"/>
        </w:rPr>
        <w:t>Содержание раздела «</w:t>
      </w:r>
      <w:r w:rsidR="00443D65" w:rsidRPr="00C638BC">
        <w:rPr>
          <w:rFonts w:ascii="Times New Roman" w:hAnsi="Times New Roman" w:cs="Times New Roman"/>
          <w:sz w:val="28"/>
          <w:szCs w:val="28"/>
        </w:rPr>
        <w:t xml:space="preserve">Математика </w:t>
      </w:r>
      <w:r w:rsidR="00443D65" w:rsidRPr="00C638BC">
        <w:rPr>
          <w:rFonts w:ascii="Times New Roman" w:eastAsia="Times New Roman" w:hAnsi="Times New Roman" w:cs="Times New Roman"/>
          <w:sz w:val="28"/>
          <w:szCs w:val="28"/>
        </w:rPr>
        <w:t xml:space="preserve">6 класс» служит базой для дальнейшего изучения математики, формирует представление о математике, как о методе </w:t>
      </w:r>
      <w:r w:rsidR="00443D65" w:rsidRPr="00C638BC">
        <w:rPr>
          <w:rFonts w:ascii="Times New Roman" w:eastAsia="Times New Roman" w:hAnsi="Times New Roman" w:cs="Times New Roman"/>
          <w:sz w:val="28"/>
          <w:szCs w:val="28"/>
        </w:rPr>
        <w:lastRenderedPageBreak/>
        <w:t>познания действительности, позволяющем описывать и изучать реальные процессы и явления.</w:t>
      </w:r>
    </w:p>
    <w:p w:rsidR="00443D65" w:rsidRPr="00C638BC" w:rsidRDefault="00443D65" w:rsidP="00FB462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8BC">
        <w:rPr>
          <w:rFonts w:ascii="Times New Roman" w:eastAsia="Times New Roman" w:hAnsi="Times New Roman" w:cs="Times New Roman"/>
          <w:sz w:val="28"/>
          <w:szCs w:val="28"/>
        </w:rPr>
        <w:t>Знания, полученные учащимися при изучении данного раздела, имеют прикладной характер:  используются в повседневной жизни и при изучении других дисциплин.</w:t>
      </w:r>
    </w:p>
    <w:p w:rsidR="00443D65" w:rsidRPr="00C638BC" w:rsidRDefault="00443D65" w:rsidP="00FB462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8BC">
        <w:rPr>
          <w:rFonts w:ascii="Times New Roman" w:eastAsia="Times New Roman" w:hAnsi="Times New Roman" w:cs="Times New Roman"/>
          <w:sz w:val="28"/>
          <w:szCs w:val="28"/>
        </w:rPr>
        <w:t>Данный раздел является продолжением предыдущего, изучаемого в начальной школе, и готовит учащихся к восприятию предметов «Алгебра» и «Геометрия», которые будут изучат</w:t>
      </w:r>
      <w:r w:rsidRPr="00C638BC">
        <w:rPr>
          <w:rFonts w:ascii="Times New Roman" w:hAnsi="Times New Roman" w:cs="Times New Roman"/>
          <w:sz w:val="28"/>
          <w:szCs w:val="28"/>
        </w:rPr>
        <w:t>ь</w:t>
      </w:r>
      <w:r w:rsidRPr="00C638BC">
        <w:rPr>
          <w:rFonts w:ascii="Times New Roman" w:eastAsia="Times New Roman" w:hAnsi="Times New Roman" w:cs="Times New Roman"/>
          <w:sz w:val="28"/>
          <w:szCs w:val="28"/>
        </w:rPr>
        <w:t>ся в последующих классах.</w:t>
      </w:r>
    </w:p>
    <w:p w:rsidR="00486327" w:rsidRPr="00C638BC" w:rsidRDefault="00486327" w:rsidP="00FB462A">
      <w:pPr>
        <w:pStyle w:val="a4"/>
        <w:spacing w:before="0" w:beforeAutospacing="0" w:after="0" w:afterAutospacing="0"/>
        <w:ind w:firstLine="567"/>
        <w:contextualSpacing/>
        <w:jc w:val="both"/>
        <w:rPr>
          <w:b/>
          <w:bCs/>
          <w:iCs/>
          <w:sz w:val="28"/>
          <w:szCs w:val="28"/>
        </w:rPr>
      </w:pPr>
    </w:p>
    <w:p w:rsidR="00443D65" w:rsidRDefault="00443D65" w:rsidP="00FB462A">
      <w:pPr>
        <w:spacing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</w:pPr>
      <w:r w:rsidRPr="00C638BC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  <w:t>Результаты освоения курса</w:t>
      </w:r>
    </w:p>
    <w:p w:rsidR="00DE4914" w:rsidRPr="00C638BC" w:rsidRDefault="00DE4914" w:rsidP="00FB462A">
      <w:pPr>
        <w:spacing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</w:pPr>
    </w:p>
    <w:p w:rsidR="00072D84" w:rsidRPr="00C638BC" w:rsidRDefault="004D0FA9" w:rsidP="00FB462A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 математики в 6 классе</w:t>
      </w:r>
      <w:r w:rsidR="00072D84" w:rsidRPr="00C638BC">
        <w:rPr>
          <w:rFonts w:ascii="Times New Roman" w:hAnsi="Times New Roman" w:cs="Times New Roman"/>
          <w:sz w:val="28"/>
          <w:szCs w:val="28"/>
        </w:rPr>
        <w:t xml:space="preserve"> дает возможность учащимся достичь следующих результатов развития: </w:t>
      </w:r>
    </w:p>
    <w:p w:rsidR="00072D84" w:rsidRPr="00C638BC" w:rsidRDefault="003A3062" w:rsidP="00FB462A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spacing w:after="100" w:afterAutospacing="1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072D84" w:rsidRPr="00700B7C">
        <w:rPr>
          <w:rFonts w:ascii="Times New Roman" w:hAnsi="Times New Roman" w:cs="Times New Roman"/>
          <w:i/>
          <w:sz w:val="28"/>
          <w:szCs w:val="28"/>
        </w:rPr>
        <w:t>в личностном направлении</w:t>
      </w:r>
      <w:r w:rsidR="00072D84" w:rsidRPr="00C638B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72D84" w:rsidRPr="00C638BC" w:rsidRDefault="00072D84" w:rsidP="00FB462A">
      <w:pPr>
        <w:pStyle w:val="a5"/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638BC">
        <w:rPr>
          <w:rFonts w:ascii="Times New Roman" w:hAnsi="Times New Roman" w:cs="Times New Roman"/>
          <w:sz w:val="28"/>
          <w:szCs w:val="28"/>
        </w:rPr>
        <w:sym w:font="Symbol" w:char="F0B7"/>
      </w:r>
      <w:r w:rsidRPr="00C638BC">
        <w:rPr>
          <w:rFonts w:ascii="Times New Roman" w:hAnsi="Times New Roman" w:cs="Times New Roman"/>
          <w:sz w:val="28"/>
          <w:szCs w:val="28"/>
        </w:rPr>
        <w:t xml:space="preserve"> уметь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C638BC">
        <w:rPr>
          <w:rFonts w:ascii="Times New Roman" w:hAnsi="Times New Roman" w:cs="Times New Roman"/>
          <w:sz w:val="28"/>
          <w:szCs w:val="28"/>
        </w:rPr>
        <w:t>контрпримеры</w:t>
      </w:r>
      <w:proofErr w:type="spellEnd"/>
      <w:r w:rsidRPr="00C638B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72D84" w:rsidRPr="00C638BC" w:rsidRDefault="00072D84" w:rsidP="00FB462A">
      <w:pPr>
        <w:pStyle w:val="a5"/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638BC">
        <w:rPr>
          <w:rFonts w:ascii="Times New Roman" w:hAnsi="Times New Roman" w:cs="Times New Roman"/>
          <w:sz w:val="28"/>
          <w:szCs w:val="28"/>
        </w:rPr>
        <w:sym w:font="Symbol" w:char="F0B7"/>
      </w:r>
      <w:r w:rsidRPr="00C638BC">
        <w:rPr>
          <w:rFonts w:ascii="Times New Roman" w:hAnsi="Times New Roman" w:cs="Times New Roman"/>
          <w:sz w:val="28"/>
          <w:szCs w:val="28"/>
        </w:rPr>
        <w:t xml:space="preserve"> уметь распознавать логически некорректные высказывания, критически мыслить, отличать гипотезу от факта; </w:t>
      </w:r>
    </w:p>
    <w:p w:rsidR="00072D84" w:rsidRPr="00C638BC" w:rsidRDefault="00072D84" w:rsidP="00FB462A">
      <w:pPr>
        <w:pStyle w:val="a5"/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638BC">
        <w:rPr>
          <w:rFonts w:ascii="Times New Roman" w:hAnsi="Times New Roman" w:cs="Times New Roman"/>
          <w:sz w:val="28"/>
          <w:szCs w:val="28"/>
        </w:rPr>
        <w:sym w:font="Symbol" w:char="F0B7"/>
      </w:r>
      <w:r w:rsidRPr="00C638BC">
        <w:rPr>
          <w:rFonts w:ascii="Times New Roman" w:hAnsi="Times New Roman" w:cs="Times New Roman"/>
          <w:sz w:val="28"/>
          <w:szCs w:val="28"/>
        </w:rPr>
        <w:t xml:space="preserve"> представлять математическую науку как сферу человеческой деятельности, представлять этапы еѐ развития и еѐ значимость для развития цивилизации; </w:t>
      </w:r>
    </w:p>
    <w:p w:rsidR="00072D84" w:rsidRPr="00C638BC" w:rsidRDefault="00072D84" w:rsidP="00FB462A">
      <w:pPr>
        <w:pStyle w:val="a5"/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638BC">
        <w:rPr>
          <w:rFonts w:ascii="Times New Roman" w:hAnsi="Times New Roman" w:cs="Times New Roman"/>
          <w:sz w:val="28"/>
          <w:szCs w:val="28"/>
        </w:rPr>
        <w:sym w:font="Symbol" w:char="F0B7"/>
      </w:r>
      <w:r w:rsidRPr="00C638BC">
        <w:rPr>
          <w:rFonts w:ascii="Times New Roman" w:hAnsi="Times New Roman" w:cs="Times New Roman"/>
          <w:sz w:val="28"/>
          <w:szCs w:val="28"/>
        </w:rPr>
        <w:t xml:space="preserve"> вырабатывать </w:t>
      </w:r>
      <w:proofErr w:type="spellStart"/>
      <w:r w:rsidRPr="00C638BC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Pr="00C638BC">
        <w:rPr>
          <w:rFonts w:ascii="Times New Roman" w:hAnsi="Times New Roman" w:cs="Times New Roman"/>
          <w:sz w:val="28"/>
          <w:szCs w:val="28"/>
        </w:rPr>
        <w:t xml:space="preserve"> мышления, инициативу, находчивость, активность при решении математических задач; </w:t>
      </w:r>
    </w:p>
    <w:p w:rsidR="00072D84" w:rsidRPr="00C638BC" w:rsidRDefault="00072D84" w:rsidP="00FB462A">
      <w:pPr>
        <w:pStyle w:val="a5"/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638BC">
        <w:rPr>
          <w:rFonts w:ascii="Times New Roman" w:hAnsi="Times New Roman" w:cs="Times New Roman"/>
          <w:sz w:val="28"/>
          <w:szCs w:val="28"/>
        </w:rPr>
        <w:sym w:font="Symbol" w:char="F0B7"/>
      </w:r>
      <w:r w:rsidRPr="00C638BC">
        <w:rPr>
          <w:rFonts w:ascii="Times New Roman" w:hAnsi="Times New Roman" w:cs="Times New Roman"/>
          <w:sz w:val="28"/>
          <w:szCs w:val="28"/>
        </w:rPr>
        <w:t xml:space="preserve"> уметь контролировать процесс и результат учебной математической деятельности; </w:t>
      </w:r>
    </w:p>
    <w:p w:rsidR="00072D84" w:rsidRPr="00C638BC" w:rsidRDefault="00072D84" w:rsidP="00FB462A">
      <w:pPr>
        <w:pStyle w:val="a5"/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638BC">
        <w:rPr>
          <w:rFonts w:ascii="Times New Roman" w:hAnsi="Times New Roman" w:cs="Times New Roman"/>
          <w:sz w:val="28"/>
          <w:szCs w:val="28"/>
        </w:rPr>
        <w:sym w:font="Symbol" w:char="F0B7"/>
      </w:r>
      <w:r w:rsidRPr="00C638BC">
        <w:rPr>
          <w:rFonts w:ascii="Times New Roman" w:hAnsi="Times New Roman" w:cs="Times New Roman"/>
          <w:sz w:val="28"/>
          <w:szCs w:val="28"/>
        </w:rPr>
        <w:t xml:space="preserve"> выработать способность к эмоциональному восприятию математических объектов, задач, решений, рассуждений; </w:t>
      </w:r>
      <w:r w:rsidR="00DE4914">
        <w:rPr>
          <w:rFonts w:ascii="Times New Roman" w:hAnsi="Times New Roman" w:cs="Times New Roman"/>
          <w:sz w:val="28"/>
          <w:szCs w:val="28"/>
        </w:rPr>
        <w:br/>
      </w:r>
    </w:p>
    <w:p w:rsidR="00072D84" w:rsidRPr="00C638BC" w:rsidRDefault="003A3062" w:rsidP="00FB462A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72D84" w:rsidRPr="003A3062">
        <w:rPr>
          <w:rFonts w:ascii="Times New Roman" w:hAnsi="Times New Roman" w:cs="Times New Roman"/>
          <w:i/>
          <w:sz w:val="28"/>
          <w:szCs w:val="28"/>
        </w:rPr>
        <w:t xml:space="preserve">в </w:t>
      </w:r>
      <w:proofErr w:type="spellStart"/>
      <w:r w:rsidR="00072D84" w:rsidRPr="003A3062">
        <w:rPr>
          <w:rFonts w:ascii="Times New Roman" w:hAnsi="Times New Roman" w:cs="Times New Roman"/>
          <w:i/>
          <w:sz w:val="28"/>
          <w:szCs w:val="28"/>
        </w:rPr>
        <w:t>метапредметном</w:t>
      </w:r>
      <w:proofErr w:type="spellEnd"/>
      <w:r w:rsidR="00072D84" w:rsidRPr="003A3062">
        <w:rPr>
          <w:rFonts w:ascii="Times New Roman" w:hAnsi="Times New Roman" w:cs="Times New Roman"/>
          <w:i/>
          <w:sz w:val="28"/>
          <w:szCs w:val="28"/>
        </w:rPr>
        <w:t xml:space="preserve"> направлении</w:t>
      </w:r>
      <w:r w:rsidR="00072D84" w:rsidRPr="00C638B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72D84" w:rsidRPr="00C638BC" w:rsidRDefault="00072D84" w:rsidP="00FB462A">
      <w:pPr>
        <w:pStyle w:val="a5"/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638BC">
        <w:rPr>
          <w:rFonts w:ascii="Times New Roman" w:hAnsi="Times New Roman" w:cs="Times New Roman"/>
          <w:sz w:val="28"/>
          <w:szCs w:val="28"/>
        </w:rPr>
        <w:sym w:font="Symbol" w:char="F0B7"/>
      </w:r>
      <w:r w:rsidRPr="00C638BC">
        <w:rPr>
          <w:rFonts w:ascii="Times New Roman" w:hAnsi="Times New Roman" w:cs="Times New Roman"/>
          <w:sz w:val="28"/>
          <w:szCs w:val="28"/>
        </w:rPr>
        <w:t xml:space="preserve"> иметь первоначальные представления об идеях и методах математики как об универсальном языке науки и техники, о средствах моделирования явлений и процессов; </w:t>
      </w:r>
    </w:p>
    <w:p w:rsidR="00072D84" w:rsidRPr="00C638BC" w:rsidRDefault="00072D84" w:rsidP="00FB462A">
      <w:pPr>
        <w:pStyle w:val="a5"/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638BC">
        <w:rPr>
          <w:rFonts w:ascii="Times New Roman" w:hAnsi="Times New Roman" w:cs="Times New Roman"/>
          <w:sz w:val="28"/>
          <w:szCs w:val="28"/>
        </w:rPr>
        <w:sym w:font="Symbol" w:char="F0B7"/>
      </w:r>
      <w:r w:rsidRPr="00C638BC">
        <w:rPr>
          <w:rFonts w:ascii="Times New Roman" w:hAnsi="Times New Roman" w:cs="Times New Roman"/>
          <w:sz w:val="28"/>
          <w:szCs w:val="28"/>
        </w:rPr>
        <w:t xml:space="preserve"> уметь видеть математическую задачу в контексте проблемной ситуации в других дисциплинах, в окружающей жизни; </w:t>
      </w:r>
    </w:p>
    <w:p w:rsidR="00072D84" w:rsidRPr="00C638BC" w:rsidRDefault="00072D84" w:rsidP="00FB462A">
      <w:pPr>
        <w:pStyle w:val="a5"/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638BC">
        <w:rPr>
          <w:rFonts w:ascii="Times New Roman" w:hAnsi="Times New Roman" w:cs="Times New Roman"/>
          <w:sz w:val="28"/>
          <w:szCs w:val="28"/>
        </w:rPr>
        <w:sym w:font="Symbol" w:char="F0B7"/>
      </w:r>
      <w:r w:rsidRPr="00C638BC">
        <w:rPr>
          <w:rFonts w:ascii="Times New Roman" w:hAnsi="Times New Roman" w:cs="Times New Roman"/>
          <w:sz w:val="28"/>
          <w:szCs w:val="28"/>
        </w:rPr>
        <w:t xml:space="preserve"> уметь выдвигать гипотезы при решении учебных задач и понимать необходимость их проверки; </w:t>
      </w:r>
    </w:p>
    <w:p w:rsidR="00072D84" w:rsidRPr="00C638BC" w:rsidRDefault="00072D84" w:rsidP="00FB462A">
      <w:pPr>
        <w:pStyle w:val="a5"/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638BC">
        <w:rPr>
          <w:rFonts w:ascii="Times New Roman" w:hAnsi="Times New Roman" w:cs="Times New Roman"/>
          <w:sz w:val="28"/>
          <w:szCs w:val="28"/>
        </w:rPr>
        <w:sym w:font="Symbol" w:char="F0B7"/>
      </w:r>
      <w:r w:rsidRPr="00C638BC">
        <w:rPr>
          <w:rFonts w:ascii="Times New Roman" w:hAnsi="Times New Roman" w:cs="Times New Roman"/>
          <w:sz w:val="28"/>
          <w:szCs w:val="28"/>
        </w:rPr>
        <w:t xml:space="preserve"> уметь применять индуктивные и дедуктивные способы рассуждений, видеть различные стратегии решения задач; </w:t>
      </w:r>
    </w:p>
    <w:p w:rsidR="00072D84" w:rsidRPr="00C638BC" w:rsidRDefault="00072D84" w:rsidP="00FB462A">
      <w:pPr>
        <w:pStyle w:val="a5"/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638BC">
        <w:rPr>
          <w:rFonts w:ascii="Times New Roman" w:hAnsi="Times New Roman" w:cs="Times New Roman"/>
          <w:sz w:val="28"/>
          <w:szCs w:val="28"/>
        </w:rPr>
        <w:sym w:font="Symbol" w:char="F0B7"/>
      </w:r>
      <w:r w:rsidRPr="00C638BC">
        <w:rPr>
          <w:rFonts w:ascii="Times New Roman" w:hAnsi="Times New Roman" w:cs="Times New Roman"/>
          <w:sz w:val="28"/>
          <w:szCs w:val="28"/>
        </w:rPr>
        <w:t xml:space="preserve"> понимать сущность алгоритмических предписаний и умений действовать в соответствии с предложенным алгоритмом; </w:t>
      </w:r>
    </w:p>
    <w:p w:rsidR="00072D84" w:rsidRPr="00C638BC" w:rsidRDefault="00072D84" w:rsidP="00FB462A">
      <w:pPr>
        <w:pStyle w:val="a5"/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638BC">
        <w:rPr>
          <w:rFonts w:ascii="Times New Roman" w:hAnsi="Times New Roman" w:cs="Times New Roman"/>
          <w:sz w:val="28"/>
          <w:szCs w:val="28"/>
        </w:rPr>
        <w:sym w:font="Symbol" w:char="F0B7"/>
      </w:r>
      <w:r w:rsidRPr="00C638BC">
        <w:rPr>
          <w:rFonts w:ascii="Times New Roman" w:hAnsi="Times New Roman" w:cs="Times New Roman"/>
          <w:sz w:val="28"/>
          <w:szCs w:val="28"/>
        </w:rPr>
        <w:t xml:space="preserve"> уметь самостоятельно ставить цели, выбирать и создавать алгоритм для решения учебных математических проблем; </w:t>
      </w:r>
    </w:p>
    <w:p w:rsidR="00072D84" w:rsidRPr="00C638BC" w:rsidRDefault="00072D84" w:rsidP="00FB462A">
      <w:pPr>
        <w:pStyle w:val="a5"/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638BC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C638BC">
        <w:rPr>
          <w:rFonts w:ascii="Times New Roman" w:hAnsi="Times New Roman" w:cs="Times New Roman"/>
          <w:sz w:val="28"/>
          <w:szCs w:val="28"/>
        </w:rPr>
        <w:t xml:space="preserve"> уметь планировать и осуществлять деятельность, направленную на решение задач исследовательского характера; </w:t>
      </w:r>
      <w:r w:rsidR="00DE4914">
        <w:rPr>
          <w:rFonts w:ascii="Times New Roman" w:hAnsi="Times New Roman" w:cs="Times New Roman"/>
          <w:sz w:val="28"/>
          <w:szCs w:val="28"/>
        </w:rPr>
        <w:br/>
      </w:r>
    </w:p>
    <w:p w:rsidR="00072D84" w:rsidRPr="00C638BC" w:rsidRDefault="003A3062" w:rsidP="00FB462A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72D84" w:rsidRPr="003A3062">
        <w:rPr>
          <w:rFonts w:ascii="Times New Roman" w:hAnsi="Times New Roman" w:cs="Times New Roman"/>
          <w:i/>
          <w:sz w:val="28"/>
          <w:szCs w:val="28"/>
        </w:rPr>
        <w:t>в предметном направлении</w:t>
      </w:r>
      <w:r w:rsidR="00072D84" w:rsidRPr="00C638B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72D84" w:rsidRPr="00C638BC" w:rsidRDefault="00072D84" w:rsidP="00FB462A">
      <w:pPr>
        <w:pStyle w:val="a5"/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638BC">
        <w:rPr>
          <w:rFonts w:ascii="Times New Roman" w:hAnsi="Times New Roman" w:cs="Times New Roman"/>
          <w:sz w:val="28"/>
          <w:szCs w:val="28"/>
        </w:rPr>
        <w:sym w:font="Symbol" w:char="F0B7"/>
      </w:r>
      <w:r w:rsidRPr="00C638BC">
        <w:rPr>
          <w:rFonts w:ascii="Times New Roman" w:hAnsi="Times New Roman" w:cs="Times New Roman"/>
          <w:sz w:val="28"/>
          <w:szCs w:val="28"/>
        </w:rPr>
        <w:t xml:space="preserve"> овладение базовыми понятиями по основным разделам содержания; представление об основных изучаемых понятиях как важнейших математических моделях, позволяющих описывать и изучать реальные процессы и явления; </w:t>
      </w:r>
    </w:p>
    <w:p w:rsidR="00072D84" w:rsidRPr="00C638BC" w:rsidRDefault="00072D84" w:rsidP="00FB462A">
      <w:pPr>
        <w:pStyle w:val="a5"/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638BC">
        <w:rPr>
          <w:rFonts w:ascii="Times New Roman" w:hAnsi="Times New Roman" w:cs="Times New Roman"/>
          <w:sz w:val="28"/>
          <w:szCs w:val="28"/>
        </w:rPr>
        <w:sym w:font="Symbol" w:char="F0B7"/>
      </w:r>
      <w:r w:rsidRPr="00C638BC">
        <w:rPr>
          <w:rFonts w:ascii="Times New Roman" w:hAnsi="Times New Roman" w:cs="Times New Roman"/>
          <w:sz w:val="28"/>
          <w:szCs w:val="28"/>
        </w:rPr>
        <w:t xml:space="preserve"> умение работать с математическим текстом, точно и грамотно выражать свои мысли в устной и письменной речи с применением математической терминологии и символики; </w:t>
      </w:r>
    </w:p>
    <w:p w:rsidR="00072D84" w:rsidRPr="00C638BC" w:rsidRDefault="00072D84" w:rsidP="00FB462A">
      <w:pPr>
        <w:pStyle w:val="a5"/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638BC">
        <w:rPr>
          <w:rFonts w:ascii="Times New Roman" w:hAnsi="Times New Roman" w:cs="Times New Roman"/>
          <w:sz w:val="28"/>
          <w:szCs w:val="28"/>
        </w:rPr>
        <w:sym w:font="Symbol" w:char="F0B7"/>
      </w:r>
      <w:r w:rsidRPr="00C638BC">
        <w:rPr>
          <w:rFonts w:ascii="Times New Roman" w:hAnsi="Times New Roman" w:cs="Times New Roman"/>
          <w:sz w:val="28"/>
          <w:szCs w:val="28"/>
        </w:rPr>
        <w:t xml:space="preserve"> развитие представлений о числе, овладение навыками устных, письменных, инструментальных вычислений; </w:t>
      </w:r>
    </w:p>
    <w:p w:rsidR="00072D84" w:rsidRPr="00C638BC" w:rsidRDefault="00072D84" w:rsidP="00FB462A">
      <w:pPr>
        <w:pStyle w:val="a5"/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638BC">
        <w:rPr>
          <w:rFonts w:ascii="Times New Roman" w:hAnsi="Times New Roman" w:cs="Times New Roman"/>
          <w:sz w:val="28"/>
          <w:szCs w:val="28"/>
        </w:rPr>
        <w:sym w:font="Symbol" w:char="F0B7"/>
      </w:r>
      <w:r w:rsidRPr="00C638BC">
        <w:rPr>
          <w:rFonts w:ascii="Times New Roman" w:hAnsi="Times New Roman" w:cs="Times New Roman"/>
          <w:sz w:val="28"/>
          <w:szCs w:val="28"/>
        </w:rPr>
        <w:t xml:space="preserve"> умение выполнять арифметические операции с обыкновенными дробями; </w:t>
      </w:r>
    </w:p>
    <w:p w:rsidR="00072D84" w:rsidRPr="00C638BC" w:rsidRDefault="00072D84" w:rsidP="00FB462A">
      <w:pPr>
        <w:pStyle w:val="a5"/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638BC">
        <w:rPr>
          <w:rFonts w:ascii="Times New Roman" w:hAnsi="Times New Roman" w:cs="Times New Roman"/>
          <w:sz w:val="28"/>
          <w:szCs w:val="28"/>
        </w:rPr>
        <w:sym w:font="Symbol" w:char="F0B7"/>
      </w:r>
      <w:r w:rsidRPr="00C638BC">
        <w:rPr>
          <w:rFonts w:ascii="Times New Roman" w:hAnsi="Times New Roman" w:cs="Times New Roman"/>
          <w:sz w:val="28"/>
          <w:szCs w:val="28"/>
        </w:rPr>
        <w:t xml:space="preserve"> умение переходить от одной формы записи чисел к другой, представлять проценты – в виде дроби и дробь – в виде процентов; </w:t>
      </w:r>
    </w:p>
    <w:p w:rsidR="00072D84" w:rsidRPr="00C638BC" w:rsidRDefault="00072D84" w:rsidP="00FB462A">
      <w:pPr>
        <w:pStyle w:val="a5"/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638BC">
        <w:rPr>
          <w:rFonts w:ascii="Times New Roman" w:hAnsi="Times New Roman" w:cs="Times New Roman"/>
          <w:sz w:val="28"/>
          <w:szCs w:val="28"/>
        </w:rPr>
        <w:sym w:font="Symbol" w:char="F0B7"/>
      </w:r>
      <w:r w:rsidRPr="00C638BC">
        <w:rPr>
          <w:rFonts w:ascii="Times New Roman" w:hAnsi="Times New Roman" w:cs="Times New Roman"/>
          <w:sz w:val="28"/>
          <w:szCs w:val="28"/>
        </w:rPr>
        <w:t xml:space="preserve"> умение выполнять арифметические действия с рациональными числами; </w:t>
      </w:r>
    </w:p>
    <w:p w:rsidR="00072D84" w:rsidRPr="00C638BC" w:rsidRDefault="00072D84" w:rsidP="00FB462A">
      <w:pPr>
        <w:pStyle w:val="a5"/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638BC">
        <w:rPr>
          <w:rFonts w:ascii="Times New Roman" w:hAnsi="Times New Roman" w:cs="Times New Roman"/>
          <w:sz w:val="28"/>
          <w:szCs w:val="28"/>
        </w:rPr>
        <w:sym w:font="Symbol" w:char="F0B7"/>
      </w:r>
      <w:r w:rsidRPr="00C638BC">
        <w:rPr>
          <w:rFonts w:ascii="Times New Roman" w:hAnsi="Times New Roman" w:cs="Times New Roman"/>
          <w:sz w:val="28"/>
          <w:szCs w:val="28"/>
        </w:rPr>
        <w:t xml:space="preserve"> умение решать текстовые задачи, включая задачи, связанные с отношением и пропорциональностью величин, дробями и процентами; </w:t>
      </w:r>
    </w:p>
    <w:p w:rsidR="00072D84" w:rsidRPr="00C638BC" w:rsidRDefault="00072D84" w:rsidP="00FB462A">
      <w:pPr>
        <w:pStyle w:val="a5"/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638BC">
        <w:rPr>
          <w:rFonts w:ascii="Times New Roman" w:hAnsi="Times New Roman" w:cs="Times New Roman"/>
          <w:sz w:val="28"/>
          <w:szCs w:val="28"/>
        </w:rPr>
        <w:sym w:font="Symbol" w:char="F0B7"/>
      </w:r>
      <w:r w:rsidRPr="00C638BC">
        <w:rPr>
          <w:rFonts w:ascii="Times New Roman" w:hAnsi="Times New Roman" w:cs="Times New Roman"/>
          <w:sz w:val="28"/>
          <w:szCs w:val="28"/>
        </w:rPr>
        <w:t xml:space="preserve"> распознавать и изображать перпендикулярные прямые с помощью линейки и треугольника; определять координаты на координатной плоскости, отмечать точки по заданным координатам.</w:t>
      </w:r>
    </w:p>
    <w:p w:rsidR="001921E6" w:rsidRPr="00C638BC" w:rsidRDefault="001921E6" w:rsidP="00FB462A">
      <w:pPr>
        <w:pStyle w:val="a4"/>
        <w:spacing w:before="0" w:beforeAutospacing="0" w:after="0" w:afterAutospacing="0"/>
        <w:ind w:left="720"/>
        <w:contextualSpacing/>
        <w:jc w:val="center"/>
        <w:rPr>
          <w:b/>
          <w:sz w:val="28"/>
          <w:szCs w:val="28"/>
        </w:rPr>
      </w:pPr>
    </w:p>
    <w:p w:rsidR="00486327" w:rsidRDefault="00486327" w:rsidP="001921E6">
      <w:pPr>
        <w:pStyle w:val="a4"/>
        <w:spacing w:before="0" w:beforeAutospacing="0" w:after="0" w:afterAutospacing="0" w:line="360" w:lineRule="auto"/>
        <w:ind w:left="720"/>
        <w:jc w:val="center"/>
        <w:rPr>
          <w:b/>
          <w:sz w:val="28"/>
          <w:szCs w:val="28"/>
        </w:rPr>
      </w:pPr>
    </w:p>
    <w:p w:rsidR="00E761F8" w:rsidRDefault="00E761F8" w:rsidP="001921E6">
      <w:pPr>
        <w:pStyle w:val="a4"/>
        <w:spacing w:before="0" w:beforeAutospacing="0" w:after="0" w:afterAutospacing="0" w:line="360" w:lineRule="auto"/>
        <w:ind w:left="720"/>
        <w:jc w:val="center"/>
        <w:rPr>
          <w:b/>
          <w:sz w:val="28"/>
          <w:szCs w:val="28"/>
        </w:rPr>
      </w:pPr>
    </w:p>
    <w:p w:rsidR="00E761F8" w:rsidRDefault="00E761F8" w:rsidP="001921E6">
      <w:pPr>
        <w:pStyle w:val="a4"/>
        <w:spacing w:before="0" w:beforeAutospacing="0" w:after="0" w:afterAutospacing="0" w:line="360" w:lineRule="auto"/>
        <w:ind w:left="720"/>
        <w:jc w:val="center"/>
        <w:rPr>
          <w:b/>
          <w:sz w:val="28"/>
          <w:szCs w:val="28"/>
        </w:rPr>
      </w:pPr>
    </w:p>
    <w:p w:rsidR="00E761F8" w:rsidRDefault="00E761F8" w:rsidP="001921E6">
      <w:pPr>
        <w:pStyle w:val="a4"/>
        <w:spacing w:before="0" w:beforeAutospacing="0" w:after="0" w:afterAutospacing="0" w:line="360" w:lineRule="auto"/>
        <w:ind w:left="720"/>
        <w:jc w:val="center"/>
        <w:rPr>
          <w:b/>
          <w:sz w:val="28"/>
          <w:szCs w:val="28"/>
        </w:rPr>
      </w:pPr>
    </w:p>
    <w:p w:rsidR="00E761F8" w:rsidRDefault="00E761F8" w:rsidP="001921E6">
      <w:pPr>
        <w:pStyle w:val="a4"/>
        <w:spacing w:before="0" w:beforeAutospacing="0" w:after="0" w:afterAutospacing="0" w:line="360" w:lineRule="auto"/>
        <w:ind w:left="720"/>
        <w:jc w:val="center"/>
        <w:rPr>
          <w:b/>
          <w:sz w:val="28"/>
          <w:szCs w:val="28"/>
        </w:rPr>
      </w:pPr>
    </w:p>
    <w:p w:rsidR="00E761F8" w:rsidRDefault="00E761F8" w:rsidP="001921E6">
      <w:pPr>
        <w:pStyle w:val="a4"/>
        <w:spacing w:before="0" w:beforeAutospacing="0" w:after="0" w:afterAutospacing="0" w:line="360" w:lineRule="auto"/>
        <w:ind w:left="720"/>
        <w:jc w:val="center"/>
        <w:rPr>
          <w:b/>
          <w:sz w:val="28"/>
          <w:szCs w:val="28"/>
        </w:rPr>
      </w:pPr>
    </w:p>
    <w:p w:rsidR="00E761F8" w:rsidRDefault="00E761F8" w:rsidP="001921E6">
      <w:pPr>
        <w:pStyle w:val="a4"/>
        <w:spacing w:before="0" w:beforeAutospacing="0" w:after="0" w:afterAutospacing="0" w:line="360" w:lineRule="auto"/>
        <w:ind w:left="720"/>
        <w:jc w:val="center"/>
        <w:rPr>
          <w:b/>
          <w:sz w:val="28"/>
          <w:szCs w:val="28"/>
        </w:rPr>
      </w:pPr>
    </w:p>
    <w:p w:rsidR="00E761F8" w:rsidRDefault="00E761F8" w:rsidP="001921E6">
      <w:pPr>
        <w:pStyle w:val="a4"/>
        <w:spacing w:before="0" w:beforeAutospacing="0" w:after="0" w:afterAutospacing="0" w:line="360" w:lineRule="auto"/>
        <w:ind w:left="720"/>
        <w:jc w:val="center"/>
        <w:rPr>
          <w:b/>
          <w:sz w:val="28"/>
          <w:szCs w:val="28"/>
        </w:rPr>
      </w:pPr>
    </w:p>
    <w:p w:rsidR="00DE4914" w:rsidRDefault="00DE4914" w:rsidP="001921E6">
      <w:pPr>
        <w:pStyle w:val="a4"/>
        <w:spacing w:before="0" w:beforeAutospacing="0" w:after="0" w:afterAutospacing="0" w:line="360" w:lineRule="auto"/>
        <w:ind w:left="720"/>
        <w:jc w:val="center"/>
        <w:rPr>
          <w:b/>
          <w:sz w:val="28"/>
          <w:szCs w:val="28"/>
        </w:rPr>
      </w:pPr>
    </w:p>
    <w:p w:rsidR="00DE4914" w:rsidRDefault="00DE4914" w:rsidP="001921E6">
      <w:pPr>
        <w:pStyle w:val="a4"/>
        <w:spacing w:before="0" w:beforeAutospacing="0" w:after="0" w:afterAutospacing="0" w:line="360" w:lineRule="auto"/>
        <w:ind w:left="720"/>
        <w:jc w:val="center"/>
        <w:rPr>
          <w:b/>
          <w:sz w:val="28"/>
          <w:szCs w:val="28"/>
        </w:rPr>
      </w:pPr>
    </w:p>
    <w:p w:rsidR="00DE4914" w:rsidRDefault="00DE4914" w:rsidP="001921E6">
      <w:pPr>
        <w:pStyle w:val="a4"/>
        <w:spacing w:before="0" w:beforeAutospacing="0" w:after="0" w:afterAutospacing="0" w:line="360" w:lineRule="auto"/>
        <w:ind w:left="720"/>
        <w:jc w:val="center"/>
        <w:rPr>
          <w:b/>
          <w:sz w:val="28"/>
          <w:szCs w:val="28"/>
        </w:rPr>
      </w:pPr>
    </w:p>
    <w:p w:rsidR="00DE4914" w:rsidRDefault="00DE4914" w:rsidP="001921E6">
      <w:pPr>
        <w:pStyle w:val="a4"/>
        <w:spacing w:before="0" w:beforeAutospacing="0" w:after="0" w:afterAutospacing="0" w:line="360" w:lineRule="auto"/>
        <w:ind w:left="720"/>
        <w:jc w:val="center"/>
        <w:rPr>
          <w:b/>
          <w:sz w:val="28"/>
          <w:szCs w:val="28"/>
        </w:rPr>
      </w:pPr>
    </w:p>
    <w:p w:rsidR="00DE4914" w:rsidRDefault="00DE4914" w:rsidP="001921E6">
      <w:pPr>
        <w:pStyle w:val="a4"/>
        <w:spacing w:before="0" w:beforeAutospacing="0" w:after="0" w:afterAutospacing="0" w:line="360" w:lineRule="auto"/>
        <w:ind w:left="720"/>
        <w:jc w:val="center"/>
        <w:rPr>
          <w:b/>
          <w:sz w:val="28"/>
          <w:szCs w:val="28"/>
        </w:rPr>
      </w:pPr>
    </w:p>
    <w:p w:rsidR="00E761F8" w:rsidRPr="00C638BC" w:rsidRDefault="00E761F8" w:rsidP="001921E6">
      <w:pPr>
        <w:pStyle w:val="a4"/>
        <w:spacing w:before="0" w:beforeAutospacing="0" w:after="0" w:afterAutospacing="0" w:line="360" w:lineRule="auto"/>
        <w:ind w:left="720"/>
        <w:jc w:val="center"/>
        <w:rPr>
          <w:b/>
          <w:sz w:val="28"/>
          <w:szCs w:val="28"/>
        </w:rPr>
      </w:pPr>
    </w:p>
    <w:p w:rsidR="001921E6" w:rsidRPr="00C638BC" w:rsidRDefault="001921E6" w:rsidP="001921E6">
      <w:pPr>
        <w:pStyle w:val="a4"/>
        <w:spacing w:before="0" w:beforeAutospacing="0" w:after="0" w:afterAutospacing="0" w:line="360" w:lineRule="auto"/>
        <w:ind w:left="720"/>
        <w:jc w:val="center"/>
        <w:rPr>
          <w:b/>
          <w:sz w:val="28"/>
          <w:szCs w:val="28"/>
        </w:rPr>
      </w:pPr>
      <w:r w:rsidRPr="00C638BC">
        <w:rPr>
          <w:b/>
          <w:sz w:val="28"/>
          <w:szCs w:val="28"/>
        </w:rPr>
        <w:lastRenderedPageBreak/>
        <w:t>Тематическое планирование</w:t>
      </w:r>
    </w:p>
    <w:p w:rsidR="003619A3" w:rsidRPr="00C638BC" w:rsidRDefault="003619A3" w:rsidP="001921E6">
      <w:pPr>
        <w:pStyle w:val="a4"/>
        <w:spacing w:before="0" w:beforeAutospacing="0" w:after="0" w:afterAutospacing="0" w:line="360" w:lineRule="auto"/>
        <w:ind w:left="720"/>
        <w:jc w:val="center"/>
        <w:rPr>
          <w:b/>
          <w:bCs/>
          <w:iCs/>
          <w:sz w:val="28"/>
          <w:szCs w:val="28"/>
        </w:rPr>
      </w:pPr>
    </w:p>
    <w:tbl>
      <w:tblPr>
        <w:tblpPr w:leftFromText="180" w:rightFromText="180" w:vertAnchor="text" w:horzAnchor="margin" w:tblpY="9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4536"/>
        <w:gridCol w:w="1417"/>
        <w:gridCol w:w="1418"/>
        <w:gridCol w:w="1275"/>
      </w:tblGrid>
      <w:tr w:rsidR="00EB5239" w:rsidRPr="00C638BC" w:rsidTr="00BA43B0">
        <w:trPr>
          <w:cantSplit/>
          <w:trHeight w:val="1266"/>
        </w:trPr>
        <w:tc>
          <w:tcPr>
            <w:tcW w:w="1101" w:type="dxa"/>
            <w:vAlign w:val="center"/>
          </w:tcPr>
          <w:p w:rsidR="00EB5239" w:rsidRPr="00C638BC" w:rsidRDefault="00EB5239" w:rsidP="008A1E0E">
            <w:pPr>
              <w:pStyle w:val="a9"/>
              <w:contextualSpacing/>
              <w:jc w:val="center"/>
            </w:pPr>
            <w:r w:rsidRPr="00C638BC">
              <w:t>№</w:t>
            </w:r>
          </w:p>
        </w:tc>
        <w:tc>
          <w:tcPr>
            <w:tcW w:w="4536" w:type="dxa"/>
            <w:vAlign w:val="center"/>
          </w:tcPr>
          <w:p w:rsidR="00EB5239" w:rsidRPr="00C638BC" w:rsidRDefault="00EB5239" w:rsidP="008A1E0E">
            <w:pPr>
              <w:pStyle w:val="a9"/>
              <w:contextualSpacing/>
              <w:jc w:val="center"/>
            </w:pPr>
            <w:r w:rsidRPr="00C638BC">
              <w:t>Название темы</w:t>
            </w:r>
          </w:p>
        </w:tc>
        <w:tc>
          <w:tcPr>
            <w:tcW w:w="1417" w:type="dxa"/>
            <w:vAlign w:val="center"/>
          </w:tcPr>
          <w:p w:rsidR="008A1E0E" w:rsidRPr="00C638BC" w:rsidRDefault="00EB5239" w:rsidP="008A1E0E">
            <w:pPr>
              <w:pStyle w:val="a9"/>
              <w:contextualSpacing/>
              <w:jc w:val="center"/>
            </w:pPr>
            <w:proofErr w:type="spellStart"/>
            <w:r w:rsidRPr="00C638BC">
              <w:t>Самосто</w:t>
            </w:r>
            <w:r w:rsidR="008A1E0E" w:rsidRPr="00C638BC">
              <w:t>я</w:t>
            </w:r>
            <w:proofErr w:type="spellEnd"/>
            <w:r w:rsidR="008A1E0E" w:rsidRPr="00C638BC">
              <w:t>-</w:t>
            </w:r>
          </w:p>
          <w:p w:rsidR="00EB5239" w:rsidRPr="00C638BC" w:rsidRDefault="00EB5239" w:rsidP="008A1E0E">
            <w:pPr>
              <w:pStyle w:val="a9"/>
              <w:contextualSpacing/>
              <w:jc w:val="center"/>
            </w:pPr>
            <w:r w:rsidRPr="00C638BC">
              <w:t>тельные работы</w:t>
            </w:r>
          </w:p>
        </w:tc>
        <w:tc>
          <w:tcPr>
            <w:tcW w:w="1418" w:type="dxa"/>
            <w:vAlign w:val="center"/>
          </w:tcPr>
          <w:p w:rsidR="00EB5239" w:rsidRPr="00C638BC" w:rsidRDefault="00EB5239" w:rsidP="008A1E0E">
            <w:pPr>
              <w:pStyle w:val="a9"/>
              <w:contextualSpacing/>
              <w:jc w:val="center"/>
            </w:pPr>
            <w:proofErr w:type="spellStart"/>
            <w:proofErr w:type="gramStart"/>
            <w:r w:rsidRPr="00C638BC">
              <w:t>Контроль</w:t>
            </w:r>
            <w:r w:rsidR="008A1E0E" w:rsidRPr="00C638BC">
              <w:t>-</w:t>
            </w:r>
            <w:r w:rsidRPr="00C638BC">
              <w:t>ные</w:t>
            </w:r>
            <w:proofErr w:type="spellEnd"/>
            <w:proofErr w:type="gramEnd"/>
            <w:r w:rsidRPr="00C638BC">
              <w:t xml:space="preserve"> работы</w:t>
            </w:r>
          </w:p>
        </w:tc>
        <w:tc>
          <w:tcPr>
            <w:tcW w:w="1275" w:type="dxa"/>
            <w:vAlign w:val="center"/>
          </w:tcPr>
          <w:p w:rsidR="00EB5239" w:rsidRPr="00C638BC" w:rsidRDefault="00EB5239" w:rsidP="008A1E0E">
            <w:pPr>
              <w:pStyle w:val="a9"/>
              <w:contextualSpacing/>
              <w:jc w:val="center"/>
            </w:pPr>
            <w:proofErr w:type="spellStart"/>
            <w:proofErr w:type="gramStart"/>
            <w:r w:rsidRPr="00C638BC">
              <w:t>Количес</w:t>
            </w:r>
            <w:r w:rsidR="008A1E0E" w:rsidRPr="00C638BC">
              <w:t>-</w:t>
            </w:r>
            <w:r w:rsidRPr="00C638BC">
              <w:t>тво</w:t>
            </w:r>
            <w:proofErr w:type="spellEnd"/>
            <w:proofErr w:type="gramEnd"/>
            <w:r w:rsidRPr="00C638BC">
              <w:t xml:space="preserve"> часов</w:t>
            </w:r>
          </w:p>
        </w:tc>
      </w:tr>
      <w:tr w:rsidR="00EB5239" w:rsidRPr="00C638BC" w:rsidTr="00BA43B0">
        <w:trPr>
          <w:cantSplit/>
          <w:trHeight w:val="288"/>
        </w:trPr>
        <w:tc>
          <w:tcPr>
            <w:tcW w:w="1101" w:type="dxa"/>
            <w:vAlign w:val="center"/>
          </w:tcPr>
          <w:p w:rsidR="00EB5239" w:rsidRPr="00C638BC" w:rsidRDefault="00EB5239" w:rsidP="008A1E0E">
            <w:pPr>
              <w:pStyle w:val="a9"/>
              <w:jc w:val="center"/>
            </w:pPr>
            <w:r w:rsidRPr="00C638BC">
              <w:t>1</w:t>
            </w:r>
          </w:p>
        </w:tc>
        <w:tc>
          <w:tcPr>
            <w:tcW w:w="4536" w:type="dxa"/>
            <w:vAlign w:val="center"/>
          </w:tcPr>
          <w:p w:rsidR="00EB5239" w:rsidRPr="00C638BC" w:rsidRDefault="00EB5239" w:rsidP="008A1E0E">
            <w:pPr>
              <w:pStyle w:val="a9"/>
            </w:pPr>
            <w:r w:rsidRPr="00C638BC">
              <w:t>Повторение</w:t>
            </w:r>
            <w:r w:rsidR="00102B7E" w:rsidRPr="00C638BC">
              <w:t xml:space="preserve"> курса математики 5 класса</w:t>
            </w:r>
          </w:p>
        </w:tc>
        <w:tc>
          <w:tcPr>
            <w:tcW w:w="1417" w:type="dxa"/>
            <w:vAlign w:val="center"/>
          </w:tcPr>
          <w:p w:rsidR="00EB5239" w:rsidRPr="00C638BC" w:rsidRDefault="006D72AE" w:rsidP="008A1E0E">
            <w:pPr>
              <w:pStyle w:val="a9"/>
              <w:jc w:val="center"/>
            </w:pPr>
            <w:r w:rsidRPr="00C638BC">
              <w:t>3</w:t>
            </w:r>
          </w:p>
        </w:tc>
        <w:tc>
          <w:tcPr>
            <w:tcW w:w="1418" w:type="dxa"/>
            <w:vAlign w:val="center"/>
          </w:tcPr>
          <w:p w:rsidR="00EB5239" w:rsidRPr="00C638BC" w:rsidRDefault="003619A3" w:rsidP="008A1E0E">
            <w:pPr>
              <w:pStyle w:val="a9"/>
              <w:jc w:val="center"/>
            </w:pPr>
            <w:r w:rsidRPr="00C638BC">
              <w:t>1</w:t>
            </w:r>
          </w:p>
        </w:tc>
        <w:tc>
          <w:tcPr>
            <w:tcW w:w="1275" w:type="dxa"/>
            <w:vAlign w:val="center"/>
          </w:tcPr>
          <w:p w:rsidR="00EB5239" w:rsidRPr="00C638BC" w:rsidRDefault="00847037" w:rsidP="008A1E0E">
            <w:pPr>
              <w:pStyle w:val="a9"/>
              <w:jc w:val="center"/>
            </w:pPr>
            <w:r w:rsidRPr="00C638BC">
              <w:t>5</w:t>
            </w:r>
          </w:p>
        </w:tc>
      </w:tr>
      <w:tr w:rsidR="00EB5239" w:rsidRPr="00C638BC" w:rsidTr="00BA43B0">
        <w:trPr>
          <w:cantSplit/>
          <w:trHeight w:val="288"/>
        </w:trPr>
        <w:tc>
          <w:tcPr>
            <w:tcW w:w="1101" w:type="dxa"/>
            <w:vAlign w:val="center"/>
          </w:tcPr>
          <w:p w:rsidR="00EB5239" w:rsidRPr="00C638BC" w:rsidRDefault="00EB5239" w:rsidP="008A1E0E">
            <w:pPr>
              <w:pStyle w:val="a9"/>
              <w:jc w:val="center"/>
            </w:pPr>
            <w:r w:rsidRPr="00C638BC">
              <w:t>2</w:t>
            </w:r>
          </w:p>
        </w:tc>
        <w:tc>
          <w:tcPr>
            <w:tcW w:w="4536" w:type="dxa"/>
            <w:vAlign w:val="center"/>
          </w:tcPr>
          <w:p w:rsidR="00EB5239" w:rsidRPr="00C638BC" w:rsidRDefault="00EB5239" w:rsidP="008A1E0E">
            <w:pPr>
              <w:pStyle w:val="a9"/>
            </w:pPr>
            <w:r w:rsidRPr="00C638BC">
              <w:t>Делимость чисел</w:t>
            </w:r>
          </w:p>
        </w:tc>
        <w:tc>
          <w:tcPr>
            <w:tcW w:w="1417" w:type="dxa"/>
            <w:vAlign w:val="center"/>
          </w:tcPr>
          <w:p w:rsidR="00EB5239" w:rsidRPr="00C638BC" w:rsidRDefault="006D72AE" w:rsidP="008A1E0E">
            <w:pPr>
              <w:pStyle w:val="a9"/>
              <w:jc w:val="center"/>
            </w:pPr>
            <w:r w:rsidRPr="00C638BC">
              <w:t>1</w:t>
            </w:r>
            <w:r w:rsidR="003619A3" w:rsidRPr="00C638BC">
              <w:t>3</w:t>
            </w:r>
          </w:p>
        </w:tc>
        <w:tc>
          <w:tcPr>
            <w:tcW w:w="1418" w:type="dxa"/>
            <w:vAlign w:val="center"/>
          </w:tcPr>
          <w:p w:rsidR="00EB5239" w:rsidRPr="00C638BC" w:rsidRDefault="003619A3" w:rsidP="008A1E0E">
            <w:pPr>
              <w:pStyle w:val="a9"/>
              <w:jc w:val="center"/>
            </w:pPr>
            <w:r w:rsidRPr="00C638BC">
              <w:t>1</w:t>
            </w:r>
          </w:p>
        </w:tc>
        <w:tc>
          <w:tcPr>
            <w:tcW w:w="1275" w:type="dxa"/>
            <w:vAlign w:val="center"/>
          </w:tcPr>
          <w:p w:rsidR="00EB5239" w:rsidRPr="00C638BC" w:rsidRDefault="00EB5239" w:rsidP="008A1E0E">
            <w:pPr>
              <w:pStyle w:val="a9"/>
              <w:jc w:val="center"/>
            </w:pPr>
            <w:r w:rsidRPr="00C638BC">
              <w:t>2</w:t>
            </w:r>
            <w:r w:rsidR="00847037" w:rsidRPr="00C638BC">
              <w:t>0</w:t>
            </w:r>
          </w:p>
        </w:tc>
      </w:tr>
      <w:tr w:rsidR="00EB5239" w:rsidRPr="00C638BC" w:rsidTr="00BA43B0">
        <w:trPr>
          <w:cantSplit/>
          <w:trHeight w:val="405"/>
        </w:trPr>
        <w:tc>
          <w:tcPr>
            <w:tcW w:w="1101" w:type="dxa"/>
            <w:vAlign w:val="center"/>
          </w:tcPr>
          <w:p w:rsidR="00EB5239" w:rsidRPr="00C638BC" w:rsidRDefault="00EB5239" w:rsidP="008A1E0E">
            <w:pPr>
              <w:pStyle w:val="a9"/>
              <w:jc w:val="center"/>
            </w:pPr>
            <w:r w:rsidRPr="00C638BC">
              <w:t>3</w:t>
            </w:r>
          </w:p>
        </w:tc>
        <w:tc>
          <w:tcPr>
            <w:tcW w:w="4536" w:type="dxa"/>
            <w:vAlign w:val="center"/>
          </w:tcPr>
          <w:p w:rsidR="00EB5239" w:rsidRPr="00C638BC" w:rsidRDefault="00EB5239" w:rsidP="008A1E0E">
            <w:pPr>
              <w:pStyle w:val="a9"/>
            </w:pPr>
            <w:r w:rsidRPr="00C638BC">
              <w:t>Сложение и вычитание дробей с разными знаменателями</w:t>
            </w:r>
          </w:p>
        </w:tc>
        <w:tc>
          <w:tcPr>
            <w:tcW w:w="1417" w:type="dxa"/>
            <w:vAlign w:val="center"/>
          </w:tcPr>
          <w:p w:rsidR="00EB5239" w:rsidRPr="00C638BC" w:rsidRDefault="006D72AE" w:rsidP="008A1E0E">
            <w:pPr>
              <w:pStyle w:val="a9"/>
              <w:jc w:val="center"/>
            </w:pPr>
            <w:r w:rsidRPr="00C638BC">
              <w:t>10</w:t>
            </w:r>
          </w:p>
        </w:tc>
        <w:tc>
          <w:tcPr>
            <w:tcW w:w="1418" w:type="dxa"/>
            <w:vAlign w:val="center"/>
          </w:tcPr>
          <w:p w:rsidR="00EB5239" w:rsidRPr="00C638BC" w:rsidRDefault="003619A3" w:rsidP="008A1E0E">
            <w:pPr>
              <w:pStyle w:val="a9"/>
              <w:jc w:val="center"/>
            </w:pPr>
            <w:r w:rsidRPr="00C638BC">
              <w:t>2</w:t>
            </w:r>
          </w:p>
        </w:tc>
        <w:tc>
          <w:tcPr>
            <w:tcW w:w="1275" w:type="dxa"/>
            <w:vAlign w:val="center"/>
          </w:tcPr>
          <w:p w:rsidR="00EB5239" w:rsidRPr="00C638BC" w:rsidRDefault="00EB5239" w:rsidP="008A1E0E">
            <w:pPr>
              <w:pStyle w:val="a9"/>
              <w:jc w:val="center"/>
            </w:pPr>
            <w:r w:rsidRPr="00C638BC">
              <w:t>2</w:t>
            </w:r>
            <w:r w:rsidR="00847037" w:rsidRPr="00C638BC">
              <w:t>2</w:t>
            </w:r>
          </w:p>
        </w:tc>
      </w:tr>
      <w:tr w:rsidR="00EB5239" w:rsidRPr="00C638BC" w:rsidTr="00BA43B0">
        <w:trPr>
          <w:cantSplit/>
          <w:trHeight w:val="411"/>
        </w:trPr>
        <w:tc>
          <w:tcPr>
            <w:tcW w:w="1101" w:type="dxa"/>
            <w:vAlign w:val="center"/>
          </w:tcPr>
          <w:p w:rsidR="00EB5239" w:rsidRPr="00C638BC" w:rsidRDefault="00EB5239" w:rsidP="008A1E0E">
            <w:pPr>
              <w:pStyle w:val="a9"/>
              <w:jc w:val="center"/>
            </w:pPr>
            <w:r w:rsidRPr="00C638BC">
              <w:t>4</w:t>
            </w:r>
          </w:p>
        </w:tc>
        <w:tc>
          <w:tcPr>
            <w:tcW w:w="4536" w:type="dxa"/>
            <w:vAlign w:val="center"/>
          </w:tcPr>
          <w:p w:rsidR="00EB5239" w:rsidRPr="00C638BC" w:rsidRDefault="00EB5239" w:rsidP="008A1E0E">
            <w:pPr>
              <w:pStyle w:val="a9"/>
            </w:pPr>
            <w:r w:rsidRPr="00C638BC">
              <w:t>Умножение и деление обыкновенных дробей</w:t>
            </w:r>
          </w:p>
        </w:tc>
        <w:tc>
          <w:tcPr>
            <w:tcW w:w="1417" w:type="dxa"/>
            <w:vAlign w:val="center"/>
          </w:tcPr>
          <w:p w:rsidR="00EB5239" w:rsidRPr="00C638BC" w:rsidRDefault="006D72AE" w:rsidP="008A1E0E">
            <w:pPr>
              <w:pStyle w:val="a9"/>
              <w:jc w:val="center"/>
            </w:pPr>
            <w:r w:rsidRPr="00C638BC">
              <w:t>1</w:t>
            </w:r>
            <w:r w:rsidR="003619A3" w:rsidRPr="00C638BC">
              <w:t>6</w:t>
            </w:r>
          </w:p>
        </w:tc>
        <w:tc>
          <w:tcPr>
            <w:tcW w:w="1418" w:type="dxa"/>
            <w:vAlign w:val="center"/>
          </w:tcPr>
          <w:p w:rsidR="00EB5239" w:rsidRPr="00C638BC" w:rsidRDefault="003619A3" w:rsidP="008A1E0E">
            <w:pPr>
              <w:pStyle w:val="a9"/>
              <w:jc w:val="center"/>
            </w:pPr>
            <w:r w:rsidRPr="00C638BC">
              <w:t>3</w:t>
            </w:r>
          </w:p>
        </w:tc>
        <w:tc>
          <w:tcPr>
            <w:tcW w:w="1275" w:type="dxa"/>
            <w:vAlign w:val="center"/>
          </w:tcPr>
          <w:p w:rsidR="00EB5239" w:rsidRPr="00C638BC" w:rsidRDefault="00EB5239" w:rsidP="008A1E0E">
            <w:pPr>
              <w:pStyle w:val="a9"/>
              <w:jc w:val="center"/>
            </w:pPr>
            <w:r w:rsidRPr="00C638BC">
              <w:t>3</w:t>
            </w:r>
            <w:r w:rsidR="00E92987" w:rsidRPr="00C638BC">
              <w:t>1</w:t>
            </w:r>
          </w:p>
        </w:tc>
      </w:tr>
      <w:tr w:rsidR="00EB5239" w:rsidRPr="00C638BC" w:rsidTr="00BA43B0">
        <w:trPr>
          <w:cantSplit/>
          <w:trHeight w:val="417"/>
        </w:trPr>
        <w:tc>
          <w:tcPr>
            <w:tcW w:w="1101" w:type="dxa"/>
            <w:vAlign w:val="center"/>
          </w:tcPr>
          <w:p w:rsidR="00EB5239" w:rsidRPr="00C638BC" w:rsidRDefault="00EB5239" w:rsidP="008A1E0E">
            <w:pPr>
              <w:pStyle w:val="a9"/>
              <w:jc w:val="center"/>
            </w:pPr>
            <w:r w:rsidRPr="00C638BC">
              <w:t>5</w:t>
            </w:r>
          </w:p>
        </w:tc>
        <w:tc>
          <w:tcPr>
            <w:tcW w:w="4536" w:type="dxa"/>
            <w:vAlign w:val="center"/>
          </w:tcPr>
          <w:p w:rsidR="00EB5239" w:rsidRPr="00C638BC" w:rsidRDefault="00EB5239" w:rsidP="008A1E0E">
            <w:pPr>
              <w:pStyle w:val="a9"/>
            </w:pPr>
            <w:r w:rsidRPr="00C638BC">
              <w:t>Отношения и пропорции</w:t>
            </w:r>
          </w:p>
        </w:tc>
        <w:tc>
          <w:tcPr>
            <w:tcW w:w="1417" w:type="dxa"/>
            <w:vAlign w:val="center"/>
          </w:tcPr>
          <w:p w:rsidR="00EB5239" w:rsidRPr="00C638BC" w:rsidRDefault="003619A3" w:rsidP="008A1E0E">
            <w:pPr>
              <w:pStyle w:val="a9"/>
              <w:jc w:val="center"/>
            </w:pPr>
            <w:r w:rsidRPr="00C638BC">
              <w:t>1</w:t>
            </w:r>
            <w:r w:rsidR="006D72AE" w:rsidRPr="00C638BC">
              <w:t>1</w:t>
            </w:r>
          </w:p>
        </w:tc>
        <w:tc>
          <w:tcPr>
            <w:tcW w:w="1418" w:type="dxa"/>
            <w:vAlign w:val="center"/>
          </w:tcPr>
          <w:p w:rsidR="00EB5239" w:rsidRPr="00C638BC" w:rsidRDefault="003619A3" w:rsidP="008A1E0E">
            <w:pPr>
              <w:pStyle w:val="a9"/>
              <w:jc w:val="center"/>
            </w:pPr>
            <w:r w:rsidRPr="00C638BC">
              <w:t>2</w:t>
            </w:r>
          </w:p>
        </w:tc>
        <w:tc>
          <w:tcPr>
            <w:tcW w:w="1275" w:type="dxa"/>
            <w:vAlign w:val="center"/>
          </w:tcPr>
          <w:p w:rsidR="00EB5239" w:rsidRPr="00C638BC" w:rsidRDefault="00EB5239" w:rsidP="008A1E0E">
            <w:pPr>
              <w:pStyle w:val="a9"/>
              <w:jc w:val="center"/>
            </w:pPr>
            <w:r w:rsidRPr="00C638BC">
              <w:t>1</w:t>
            </w:r>
            <w:r w:rsidR="00E92987" w:rsidRPr="00C638BC">
              <w:t>8</w:t>
            </w:r>
          </w:p>
        </w:tc>
      </w:tr>
      <w:tr w:rsidR="00EB5239" w:rsidRPr="00C638BC" w:rsidTr="00BA43B0">
        <w:trPr>
          <w:cantSplit/>
          <w:trHeight w:val="409"/>
        </w:trPr>
        <w:tc>
          <w:tcPr>
            <w:tcW w:w="1101" w:type="dxa"/>
            <w:vAlign w:val="center"/>
          </w:tcPr>
          <w:p w:rsidR="00EB5239" w:rsidRPr="00C638BC" w:rsidRDefault="00EB5239" w:rsidP="008A1E0E">
            <w:pPr>
              <w:pStyle w:val="a9"/>
              <w:jc w:val="center"/>
            </w:pPr>
            <w:r w:rsidRPr="00C638BC">
              <w:t>6</w:t>
            </w:r>
          </w:p>
        </w:tc>
        <w:tc>
          <w:tcPr>
            <w:tcW w:w="4536" w:type="dxa"/>
            <w:vAlign w:val="center"/>
          </w:tcPr>
          <w:p w:rsidR="00EB5239" w:rsidRPr="00C638BC" w:rsidRDefault="00EB5239" w:rsidP="008A1E0E">
            <w:pPr>
              <w:pStyle w:val="a9"/>
            </w:pPr>
            <w:r w:rsidRPr="00C638BC">
              <w:t>Положительные и отрицательные числа</w:t>
            </w:r>
          </w:p>
        </w:tc>
        <w:tc>
          <w:tcPr>
            <w:tcW w:w="1417" w:type="dxa"/>
            <w:vAlign w:val="center"/>
          </w:tcPr>
          <w:p w:rsidR="00EB5239" w:rsidRPr="00C638BC" w:rsidRDefault="006D72AE" w:rsidP="008A1E0E">
            <w:pPr>
              <w:pStyle w:val="a9"/>
              <w:jc w:val="center"/>
            </w:pPr>
            <w:r w:rsidRPr="00C638BC">
              <w:t>9</w:t>
            </w:r>
          </w:p>
        </w:tc>
        <w:tc>
          <w:tcPr>
            <w:tcW w:w="1418" w:type="dxa"/>
            <w:vAlign w:val="center"/>
          </w:tcPr>
          <w:p w:rsidR="00EB5239" w:rsidRPr="00C638BC" w:rsidRDefault="003619A3" w:rsidP="008A1E0E">
            <w:pPr>
              <w:pStyle w:val="a9"/>
              <w:jc w:val="center"/>
            </w:pPr>
            <w:r w:rsidRPr="00C638BC">
              <w:t>1</w:t>
            </w:r>
          </w:p>
        </w:tc>
        <w:tc>
          <w:tcPr>
            <w:tcW w:w="1275" w:type="dxa"/>
            <w:vAlign w:val="center"/>
          </w:tcPr>
          <w:p w:rsidR="00EB5239" w:rsidRPr="00C638BC" w:rsidRDefault="00EB5239" w:rsidP="008A1E0E">
            <w:pPr>
              <w:pStyle w:val="a9"/>
              <w:jc w:val="center"/>
            </w:pPr>
            <w:r w:rsidRPr="00C638BC">
              <w:t>13</w:t>
            </w:r>
          </w:p>
        </w:tc>
      </w:tr>
      <w:tr w:rsidR="00EB5239" w:rsidRPr="00C638BC" w:rsidTr="00BA43B0">
        <w:trPr>
          <w:cantSplit/>
          <w:trHeight w:val="429"/>
        </w:trPr>
        <w:tc>
          <w:tcPr>
            <w:tcW w:w="1101" w:type="dxa"/>
            <w:vAlign w:val="center"/>
          </w:tcPr>
          <w:p w:rsidR="00EB5239" w:rsidRPr="00C638BC" w:rsidRDefault="00EB5239" w:rsidP="008A1E0E">
            <w:pPr>
              <w:pStyle w:val="a9"/>
              <w:jc w:val="center"/>
            </w:pPr>
            <w:r w:rsidRPr="00C638BC">
              <w:t>7</w:t>
            </w:r>
          </w:p>
        </w:tc>
        <w:tc>
          <w:tcPr>
            <w:tcW w:w="4536" w:type="dxa"/>
            <w:vAlign w:val="center"/>
          </w:tcPr>
          <w:p w:rsidR="00EB5239" w:rsidRPr="00C638BC" w:rsidRDefault="00EB5239" w:rsidP="008A1E0E">
            <w:pPr>
              <w:pStyle w:val="a9"/>
            </w:pPr>
            <w:r w:rsidRPr="00C638BC">
              <w:t>Сложение и вычитание положительных и отрицательных чисел</w:t>
            </w:r>
          </w:p>
        </w:tc>
        <w:tc>
          <w:tcPr>
            <w:tcW w:w="1417" w:type="dxa"/>
            <w:vAlign w:val="center"/>
          </w:tcPr>
          <w:p w:rsidR="00EB5239" w:rsidRPr="00C638BC" w:rsidRDefault="006D72AE" w:rsidP="008A1E0E">
            <w:pPr>
              <w:pStyle w:val="a9"/>
              <w:jc w:val="center"/>
            </w:pPr>
            <w:r w:rsidRPr="00C638BC">
              <w:t>7</w:t>
            </w:r>
          </w:p>
        </w:tc>
        <w:tc>
          <w:tcPr>
            <w:tcW w:w="1418" w:type="dxa"/>
            <w:vAlign w:val="center"/>
          </w:tcPr>
          <w:p w:rsidR="00EB5239" w:rsidRPr="00C638BC" w:rsidRDefault="003619A3" w:rsidP="008A1E0E">
            <w:pPr>
              <w:pStyle w:val="a9"/>
              <w:jc w:val="center"/>
            </w:pPr>
            <w:r w:rsidRPr="00C638BC">
              <w:t>1</w:t>
            </w:r>
          </w:p>
        </w:tc>
        <w:tc>
          <w:tcPr>
            <w:tcW w:w="1275" w:type="dxa"/>
            <w:vAlign w:val="center"/>
          </w:tcPr>
          <w:p w:rsidR="00EB5239" w:rsidRPr="00C638BC" w:rsidRDefault="00EB5239" w:rsidP="008A1E0E">
            <w:pPr>
              <w:pStyle w:val="a9"/>
              <w:jc w:val="center"/>
            </w:pPr>
            <w:r w:rsidRPr="00C638BC">
              <w:t>11</w:t>
            </w:r>
          </w:p>
        </w:tc>
      </w:tr>
      <w:tr w:rsidR="00EB5239" w:rsidRPr="00C638BC" w:rsidTr="00BA43B0">
        <w:trPr>
          <w:cantSplit/>
          <w:trHeight w:val="407"/>
        </w:trPr>
        <w:tc>
          <w:tcPr>
            <w:tcW w:w="1101" w:type="dxa"/>
            <w:vAlign w:val="center"/>
          </w:tcPr>
          <w:p w:rsidR="00EB5239" w:rsidRPr="00C638BC" w:rsidRDefault="00EB5239" w:rsidP="008A1E0E">
            <w:pPr>
              <w:pStyle w:val="a9"/>
              <w:jc w:val="center"/>
            </w:pPr>
            <w:r w:rsidRPr="00C638BC">
              <w:t>8</w:t>
            </w:r>
          </w:p>
        </w:tc>
        <w:tc>
          <w:tcPr>
            <w:tcW w:w="4536" w:type="dxa"/>
            <w:vAlign w:val="center"/>
          </w:tcPr>
          <w:p w:rsidR="00EB5239" w:rsidRPr="00C638BC" w:rsidRDefault="00EB5239" w:rsidP="008A1E0E">
            <w:pPr>
              <w:pStyle w:val="a9"/>
            </w:pPr>
            <w:r w:rsidRPr="00C638BC">
              <w:t>Умножение и деление положительных и отрицательных чисел</w:t>
            </w:r>
          </w:p>
        </w:tc>
        <w:tc>
          <w:tcPr>
            <w:tcW w:w="1417" w:type="dxa"/>
            <w:vAlign w:val="center"/>
          </w:tcPr>
          <w:p w:rsidR="00EB5239" w:rsidRPr="00C638BC" w:rsidRDefault="006D72AE" w:rsidP="008A1E0E">
            <w:pPr>
              <w:pStyle w:val="a9"/>
              <w:jc w:val="center"/>
            </w:pPr>
            <w:r w:rsidRPr="00C638BC">
              <w:t>8</w:t>
            </w:r>
          </w:p>
        </w:tc>
        <w:tc>
          <w:tcPr>
            <w:tcW w:w="1418" w:type="dxa"/>
            <w:vAlign w:val="center"/>
          </w:tcPr>
          <w:p w:rsidR="00EB5239" w:rsidRPr="00C638BC" w:rsidRDefault="003619A3" w:rsidP="008A1E0E">
            <w:pPr>
              <w:pStyle w:val="a9"/>
              <w:jc w:val="center"/>
            </w:pPr>
            <w:r w:rsidRPr="00C638BC">
              <w:t>1</w:t>
            </w:r>
          </w:p>
        </w:tc>
        <w:tc>
          <w:tcPr>
            <w:tcW w:w="1275" w:type="dxa"/>
            <w:vAlign w:val="center"/>
          </w:tcPr>
          <w:p w:rsidR="00EB5239" w:rsidRPr="00C638BC" w:rsidRDefault="00EB5239" w:rsidP="008A1E0E">
            <w:pPr>
              <w:pStyle w:val="a9"/>
              <w:jc w:val="center"/>
            </w:pPr>
            <w:r w:rsidRPr="00C638BC">
              <w:t>12</w:t>
            </w:r>
          </w:p>
        </w:tc>
      </w:tr>
      <w:tr w:rsidR="00EB5239" w:rsidRPr="00C638BC" w:rsidTr="00BA43B0">
        <w:trPr>
          <w:cantSplit/>
          <w:trHeight w:val="414"/>
        </w:trPr>
        <w:tc>
          <w:tcPr>
            <w:tcW w:w="1101" w:type="dxa"/>
            <w:vAlign w:val="center"/>
          </w:tcPr>
          <w:p w:rsidR="00EB5239" w:rsidRPr="00C638BC" w:rsidRDefault="00EB5239" w:rsidP="008A1E0E">
            <w:pPr>
              <w:pStyle w:val="a9"/>
              <w:jc w:val="center"/>
            </w:pPr>
            <w:r w:rsidRPr="00C638BC">
              <w:t>9</w:t>
            </w:r>
          </w:p>
        </w:tc>
        <w:tc>
          <w:tcPr>
            <w:tcW w:w="4536" w:type="dxa"/>
            <w:vAlign w:val="center"/>
          </w:tcPr>
          <w:p w:rsidR="00EB5239" w:rsidRPr="00C638BC" w:rsidRDefault="00EB5239" w:rsidP="008A1E0E">
            <w:pPr>
              <w:pStyle w:val="a9"/>
            </w:pPr>
            <w:r w:rsidRPr="00C638BC">
              <w:t>Решение уравнений</w:t>
            </w:r>
          </w:p>
        </w:tc>
        <w:tc>
          <w:tcPr>
            <w:tcW w:w="1417" w:type="dxa"/>
            <w:vAlign w:val="center"/>
          </w:tcPr>
          <w:p w:rsidR="00EB5239" w:rsidRPr="00C638BC" w:rsidRDefault="006D72AE" w:rsidP="008A1E0E">
            <w:pPr>
              <w:pStyle w:val="a9"/>
              <w:jc w:val="center"/>
            </w:pPr>
            <w:r w:rsidRPr="00C638BC">
              <w:t>9</w:t>
            </w:r>
          </w:p>
        </w:tc>
        <w:tc>
          <w:tcPr>
            <w:tcW w:w="1418" w:type="dxa"/>
            <w:vAlign w:val="center"/>
          </w:tcPr>
          <w:p w:rsidR="00EB5239" w:rsidRPr="00C638BC" w:rsidRDefault="003619A3" w:rsidP="008A1E0E">
            <w:pPr>
              <w:pStyle w:val="a9"/>
              <w:jc w:val="center"/>
            </w:pPr>
            <w:r w:rsidRPr="00C638BC">
              <w:t>2</w:t>
            </w:r>
          </w:p>
        </w:tc>
        <w:tc>
          <w:tcPr>
            <w:tcW w:w="1275" w:type="dxa"/>
            <w:vAlign w:val="center"/>
          </w:tcPr>
          <w:p w:rsidR="00EB5239" w:rsidRPr="00C638BC" w:rsidRDefault="00EB5239" w:rsidP="008A1E0E">
            <w:pPr>
              <w:pStyle w:val="a9"/>
              <w:jc w:val="center"/>
            </w:pPr>
            <w:r w:rsidRPr="00C638BC">
              <w:t>1</w:t>
            </w:r>
            <w:r w:rsidR="00E92987" w:rsidRPr="00C638BC">
              <w:t>5</w:t>
            </w:r>
          </w:p>
        </w:tc>
      </w:tr>
      <w:tr w:rsidR="00EB5239" w:rsidRPr="00C638BC" w:rsidTr="00BA43B0">
        <w:trPr>
          <w:cantSplit/>
          <w:trHeight w:val="419"/>
        </w:trPr>
        <w:tc>
          <w:tcPr>
            <w:tcW w:w="1101" w:type="dxa"/>
            <w:vAlign w:val="center"/>
          </w:tcPr>
          <w:p w:rsidR="00EB5239" w:rsidRPr="00C638BC" w:rsidRDefault="00EB5239" w:rsidP="008A1E0E">
            <w:pPr>
              <w:pStyle w:val="a9"/>
              <w:jc w:val="center"/>
            </w:pPr>
            <w:r w:rsidRPr="00C638BC">
              <w:t>10</w:t>
            </w:r>
          </w:p>
        </w:tc>
        <w:tc>
          <w:tcPr>
            <w:tcW w:w="4536" w:type="dxa"/>
            <w:vAlign w:val="center"/>
          </w:tcPr>
          <w:p w:rsidR="00EB5239" w:rsidRPr="00C638BC" w:rsidRDefault="00EB5239" w:rsidP="008A1E0E">
            <w:pPr>
              <w:pStyle w:val="a9"/>
            </w:pPr>
            <w:r w:rsidRPr="00C638BC">
              <w:t>Координаты на плоскости</w:t>
            </w:r>
          </w:p>
        </w:tc>
        <w:tc>
          <w:tcPr>
            <w:tcW w:w="1417" w:type="dxa"/>
            <w:vAlign w:val="center"/>
          </w:tcPr>
          <w:p w:rsidR="00EB5239" w:rsidRPr="00C638BC" w:rsidRDefault="006D72AE" w:rsidP="008A1E0E">
            <w:pPr>
              <w:pStyle w:val="a9"/>
              <w:jc w:val="center"/>
            </w:pPr>
            <w:r w:rsidRPr="00C638BC">
              <w:t>10</w:t>
            </w:r>
          </w:p>
        </w:tc>
        <w:tc>
          <w:tcPr>
            <w:tcW w:w="1418" w:type="dxa"/>
            <w:vAlign w:val="center"/>
          </w:tcPr>
          <w:p w:rsidR="00EB5239" w:rsidRPr="00C638BC" w:rsidRDefault="003619A3" w:rsidP="008A1E0E">
            <w:pPr>
              <w:pStyle w:val="a9"/>
              <w:jc w:val="center"/>
            </w:pPr>
            <w:r w:rsidRPr="00C638BC">
              <w:t>1</w:t>
            </w:r>
          </w:p>
        </w:tc>
        <w:tc>
          <w:tcPr>
            <w:tcW w:w="1275" w:type="dxa"/>
            <w:vAlign w:val="center"/>
          </w:tcPr>
          <w:p w:rsidR="00EB5239" w:rsidRPr="00C638BC" w:rsidRDefault="00EB5239" w:rsidP="008A1E0E">
            <w:pPr>
              <w:pStyle w:val="a9"/>
              <w:jc w:val="center"/>
            </w:pPr>
            <w:r w:rsidRPr="00C638BC">
              <w:t>1</w:t>
            </w:r>
            <w:r w:rsidR="00E92987" w:rsidRPr="00C638BC">
              <w:t>3</w:t>
            </w:r>
          </w:p>
        </w:tc>
      </w:tr>
      <w:tr w:rsidR="00EB5239" w:rsidRPr="00C638BC" w:rsidTr="00BA43B0">
        <w:trPr>
          <w:cantSplit/>
          <w:trHeight w:val="419"/>
        </w:trPr>
        <w:tc>
          <w:tcPr>
            <w:tcW w:w="1101" w:type="dxa"/>
            <w:vAlign w:val="center"/>
          </w:tcPr>
          <w:p w:rsidR="00EB5239" w:rsidRPr="00C638BC" w:rsidRDefault="00EB5239" w:rsidP="008A1E0E">
            <w:pPr>
              <w:pStyle w:val="a9"/>
              <w:jc w:val="center"/>
            </w:pPr>
            <w:r w:rsidRPr="00C638BC">
              <w:t>11</w:t>
            </w:r>
          </w:p>
        </w:tc>
        <w:tc>
          <w:tcPr>
            <w:tcW w:w="4536" w:type="dxa"/>
            <w:vAlign w:val="center"/>
          </w:tcPr>
          <w:p w:rsidR="00EB5239" w:rsidRPr="00C638BC" w:rsidRDefault="00E92987" w:rsidP="008A1E0E">
            <w:pPr>
              <w:pStyle w:val="a9"/>
            </w:pPr>
            <w:r w:rsidRPr="00C638BC">
              <w:t>Итоговое п</w:t>
            </w:r>
            <w:r w:rsidR="00EB5239" w:rsidRPr="00C638BC">
              <w:t>овторение</w:t>
            </w:r>
          </w:p>
        </w:tc>
        <w:tc>
          <w:tcPr>
            <w:tcW w:w="1417" w:type="dxa"/>
            <w:vAlign w:val="center"/>
          </w:tcPr>
          <w:p w:rsidR="00EB5239" w:rsidRPr="00C638BC" w:rsidRDefault="006D72AE" w:rsidP="008A1E0E">
            <w:pPr>
              <w:pStyle w:val="a9"/>
              <w:jc w:val="center"/>
            </w:pPr>
            <w:r w:rsidRPr="00C638BC">
              <w:t>6</w:t>
            </w:r>
          </w:p>
        </w:tc>
        <w:tc>
          <w:tcPr>
            <w:tcW w:w="1418" w:type="dxa"/>
            <w:vAlign w:val="center"/>
          </w:tcPr>
          <w:p w:rsidR="00EB5239" w:rsidRPr="00C638BC" w:rsidRDefault="003619A3" w:rsidP="008A1E0E">
            <w:pPr>
              <w:pStyle w:val="a9"/>
              <w:jc w:val="center"/>
            </w:pPr>
            <w:r w:rsidRPr="00C638BC">
              <w:t>1</w:t>
            </w:r>
          </w:p>
        </w:tc>
        <w:tc>
          <w:tcPr>
            <w:tcW w:w="1275" w:type="dxa"/>
            <w:vAlign w:val="center"/>
          </w:tcPr>
          <w:p w:rsidR="00EB5239" w:rsidRPr="00C638BC" w:rsidRDefault="00E92987" w:rsidP="008A1E0E">
            <w:pPr>
              <w:pStyle w:val="a9"/>
              <w:jc w:val="center"/>
            </w:pPr>
            <w:r w:rsidRPr="00C638BC">
              <w:t>10</w:t>
            </w:r>
          </w:p>
        </w:tc>
      </w:tr>
      <w:tr w:rsidR="00EB5239" w:rsidRPr="00C638BC" w:rsidTr="00BA43B0">
        <w:trPr>
          <w:cantSplit/>
          <w:trHeight w:val="419"/>
        </w:trPr>
        <w:tc>
          <w:tcPr>
            <w:tcW w:w="5637" w:type="dxa"/>
            <w:gridSpan w:val="2"/>
            <w:vAlign w:val="center"/>
          </w:tcPr>
          <w:p w:rsidR="00EB5239" w:rsidRPr="00C638BC" w:rsidRDefault="00EB5239" w:rsidP="008A1E0E">
            <w:pPr>
              <w:pStyle w:val="a9"/>
            </w:pPr>
            <w:r w:rsidRPr="00C638BC">
              <w:t>ИТОГО</w:t>
            </w:r>
          </w:p>
        </w:tc>
        <w:tc>
          <w:tcPr>
            <w:tcW w:w="1417" w:type="dxa"/>
            <w:vAlign w:val="center"/>
          </w:tcPr>
          <w:p w:rsidR="00EB5239" w:rsidRPr="00C638BC" w:rsidRDefault="006D72AE" w:rsidP="008A1E0E">
            <w:pPr>
              <w:pStyle w:val="a9"/>
              <w:jc w:val="center"/>
            </w:pPr>
            <w:r w:rsidRPr="00C638BC">
              <w:t>102</w:t>
            </w:r>
          </w:p>
        </w:tc>
        <w:tc>
          <w:tcPr>
            <w:tcW w:w="1418" w:type="dxa"/>
            <w:vAlign w:val="center"/>
          </w:tcPr>
          <w:p w:rsidR="00EB5239" w:rsidRPr="00C638BC" w:rsidRDefault="003619A3" w:rsidP="008A1E0E">
            <w:pPr>
              <w:pStyle w:val="a9"/>
              <w:jc w:val="center"/>
            </w:pPr>
            <w:r w:rsidRPr="00C638BC">
              <w:t>16</w:t>
            </w:r>
          </w:p>
        </w:tc>
        <w:tc>
          <w:tcPr>
            <w:tcW w:w="1275" w:type="dxa"/>
            <w:vAlign w:val="center"/>
          </w:tcPr>
          <w:p w:rsidR="00EB5239" w:rsidRPr="00C638BC" w:rsidRDefault="00EB5239" w:rsidP="008A1E0E">
            <w:pPr>
              <w:pStyle w:val="a9"/>
              <w:jc w:val="center"/>
            </w:pPr>
            <w:r w:rsidRPr="00C638BC">
              <w:t>170</w:t>
            </w:r>
          </w:p>
        </w:tc>
      </w:tr>
    </w:tbl>
    <w:p w:rsidR="001921E6" w:rsidRPr="00C638BC" w:rsidRDefault="001921E6" w:rsidP="00332F8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04D0" w:rsidRDefault="00AE04D0" w:rsidP="00A2615E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04D0" w:rsidRDefault="00AE04D0" w:rsidP="00A2615E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04D0" w:rsidRDefault="00AE04D0" w:rsidP="00A2615E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04D0" w:rsidRDefault="00AE04D0" w:rsidP="00A2615E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04D0" w:rsidRDefault="00AE04D0" w:rsidP="00A2615E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04D0" w:rsidRDefault="00AE04D0" w:rsidP="00A2615E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04D0" w:rsidRDefault="00AE04D0" w:rsidP="00A2615E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04D0" w:rsidRDefault="00AE04D0" w:rsidP="00A2615E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04D0" w:rsidRDefault="00AE04D0" w:rsidP="00A2615E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04D0" w:rsidRDefault="00AE04D0" w:rsidP="00A2615E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04D0" w:rsidRDefault="00AE04D0" w:rsidP="00A2615E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04D0" w:rsidRDefault="00AE04D0" w:rsidP="00A2615E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04D0" w:rsidRDefault="00AE04D0" w:rsidP="00A2615E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2B39" w:rsidRPr="00C638BC" w:rsidRDefault="008A072C" w:rsidP="00A2615E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38B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Содержание </w:t>
      </w:r>
      <w:r w:rsidR="001921E6" w:rsidRPr="00C638BC">
        <w:rPr>
          <w:rFonts w:ascii="Times New Roman" w:eastAsia="Times New Roman" w:hAnsi="Times New Roman" w:cs="Times New Roman"/>
          <w:b/>
          <w:sz w:val="28"/>
          <w:szCs w:val="28"/>
        </w:rPr>
        <w:t>учебного предмета</w:t>
      </w:r>
    </w:p>
    <w:p w:rsidR="004B274D" w:rsidRPr="00C638BC" w:rsidRDefault="004B274D" w:rsidP="00A2615E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984"/>
        <w:gridCol w:w="4253"/>
        <w:gridCol w:w="2835"/>
      </w:tblGrid>
      <w:tr w:rsidR="004B274D" w:rsidRPr="00C638BC" w:rsidTr="00102B7E">
        <w:trPr>
          <w:trHeight w:val="801"/>
        </w:trPr>
        <w:tc>
          <w:tcPr>
            <w:tcW w:w="568" w:type="dxa"/>
          </w:tcPr>
          <w:p w:rsidR="004B274D" w:rsidRPr="00C638BC" w:rsidRDefault="004B274D" w:rsidP="00102B7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B274D" w:rsidRPr="00C638BC" w:rsidRDefault="004B274D" w:rsidP="00102B7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B274D" w:rsidRPr="00C638BC" w:rsidRDefault="004B274D" w:rsidP="00102B7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Наименование     раздела</w:t>
            </w:r>
          </w:p>
        </w:tc>
        <w:tc>
          <w:tcPr>
            <w:tcW w:w="4253" w:type="dxa"/>
          </w:tcPr>
          <w:p w:rsidR="004B274D" w:rsidRPr="00C638BC" w:rsidRDefault="004B274D" w:rsidP="00102B7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изучения учебного предмета</w:t>
            </w:r>
          </w:p>
          <w:p w:rsidR="004B274D" w:rsidRPr="00C638BC" w:rsidRDefault="004B274D" w:rsidP="00102B7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B274D" w:rsidRPr="00C638BC" w:rsidRDefault="004B274D" w:rsidP="00102B7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Краткое описание содержания раздела, обучающих блоков с включением основных терминов</w:t>
            </w:r>
          </w:p>
        </w:tc>
      </w:tr>
      <w:tr w:rsidR="004B274D" w:rsidRPr="00C638BC" w:rsidTr="00102B7E">
        <w:trPr>
          <w:trHeight w:val="801"/>
        </w:trPr>
        <w:tc>
          <w:tcPr>
            <w:tcW w:w="568" w:type="dxa"/>
          </w:tcPr>
          <w:p w:rsidR="004B274D" w:rsidRPr="00C638BC" w:rsidRDefault="004B274D" w:rsidP="00102B7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B274D" w:rsidRPr="00C638BC" w:rsidRDefault="00B13EF1" w:rsidP="00825A4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Числа и вычисления</w:t>
            </w:r>
          </w:p>
        </w:tc>
        <w:tc>
          <w:tcPr>
            <w:tcW w:w="4253" w:type="dxa"/>
          </w:tcPr>
          <w:p w:rsidR="004B274D" w:rsidRPr="00C638BC" w:rsidRDefault="006C6385" w:rsidP="00102B7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 xml:space="preserve">Раздел включает в себя работу с различными терминами, связанными с различными видами чисел и способами их записи: целые, дробные, десятичная дробь, положительные и отрицательные числа и т.д. </w:t>
            </w:r>
            <w:proofErr w:type="gramStart"/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Эта работа предполагает формирование следующих умений: переходить от одной формы записи чисел к другой (например, представлять десятичную дробь в виде обыкновенной); исследовать ситуацию, требующую сравнения чисел, их упорядочения; понимать связь отношений «больше» и «меньше» с расположением точек на координатной прямой; планировать решение задачи; действовать по заданному и самостоятельно составленному плану решения;</w:t>
            </w:r>
            <w:proofErr w:type="gramEnd"/>
            <w:r w:rsidRPr="00C638BC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и решать пропорции, решать основные задачи на дроби, проценты.</w:t>
            </w:r>
          </w:p>
        </w:tc>
        <w:tc>
          <w:tcPr>
            <w:tcW w:w="2835" w:type="dxa"/>
          </w:tcPr>
          <w:p w:rsidR="004B274D" w:rsidRPr="00C638BC" w:rsidRDefault="00B13EF1" w:rsidP="00102B7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Делители и кратные. Признаки делимости. Простые числа. Разложение числа на простые множители. Обыкновенные дроби. Основное свойство дроби. Сокращение дробей. Сравнение дробей. Арифметические действия с обыкновенными дробями. Нахождение части числа и числа по его части. Отношения. Пропорции. Основное свойство пропорции. Пропорциональные и обратно пропорциональные величины. Положительные и отрицательные числа. Противоположные числа. Модуль числа. Сравнение чисел. Арифметические действия с положительными и отрицательными числами, свойства арифметических действий. Рациональные числа.</w:t>
            </w:r>
          </w:p>
        </w:tc>
      </w:tr>
      <w:tr w:rsidR="004B274D" w:rsidRPr="00C638BC" w:rsidTr="00102B7E">
        <w:trPr>
          <w:trHeight w:val="801"/>
        </w:trPr>
        <w:tc>
          <w:tcPr>
            <w:tcW w:w="568" w:type="dxa"/>
          </w:tcPr>
          <w:p w:rsidR="004B274D" w:rsidRPr="00C638BC" w:rsidRDefault="004B274D" w:rsidP="00102B7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4B274D" w:rsidRPr="00C638BC" w:rsidRDefault="00B13EF1" w:rsidP="00102B7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Выражения и их преобразование</w:t>
            </w:r>
          </w:p>
        </w:tc>
        <w:tc>
          <w:tcPr>
            <w:tcW w:w="4253" w:type="dxa"/>
          </w:tcPr>
          <w:p w:rsidR="004B274D" w:rsidRPr="00C638BC" w:rsidRDefault="006C6385" w:rsidP="00102B7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 xml:space="preserve">Раздел предусматривает ознакомление с терминами «выражение» и «тождественное преобразование», формирует понимание их в тексте и в речи учителя. Ведется работа по составлению несложных буквенных выражений и формул, осуществляются в выражениях и формулах числовые подстановки и выполнение </w:t>
            </w:r>
            <w:r w:rsidRPr="00C63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соответствующих вычислений, начинается формирование умений выражать одну переменную через другую.</w:t>
            </w:r>
          </w:p>
        </w:tc>
        <w:tc>
          <w:tcPr>
            <w:tcW w:w="2835" w:type="dxa"/>
          </w:tcPr>
          <w:p w:rsidR="004B274D" w:rsidRPr="00C638BC" w:rsidRDefault="00B13EF1" w:rsidP="00102B7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Буквенные выражения. Числовые подстановки в буквенное выражение. Вычисления по формулам. Буквенная запись свойств арифметических действий.</w:t>
            </w:r>
          </w:p>
        </w:tc>
      </w:tr>
      <w:tr w:rsidR="004B274D" w:rsidRPr="00C638BC" w:rsidTr="00102B7E">
        <w:trPr>
          <w:trHeight w:val="160"/>
        </w:trPr>
        <w:tc>
          <w:tcPr>
            <w:tcW w:w="568" w:type="dxa"/>
          </w:tcPr>
          <w:p w:rsidR="004B274D" w:rsidRPr="00C638BC" w:rsidRDefault="004B274D" w:rsidP="00102B7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4" w:type="dxa"/>
          </w:tcPr>
          <w:p w:rsidR="004B274D" w:rsidRPr="00C638BC" w:rsidRDefault="00B13EF1" w:rsidP="00102B7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</w:t>
            </w:r>
          </w:p>
        </w:tc>
        <w:tc>
          <w:tcPr>
            <w:tcW w:w="4253" w:type="dxa"/>
          </w:tcPr>
          <w:p w:rsidR="004B274D" w:rsidRPr="00C638BC" w:rsidRDefault="006C6385" w:rsidP="00102B7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В данном разделе формируется понимание, что уравнение – это математический аппарат решения разнообразных задач из математики, смежных областей знаний, практики. Ведется работа над правильным употреблением терминов «уравнение» и «корень уравнения», решением простейших линейных уравнений и решением текстовых задач с помощью составлений уравнений.</w:t>
            </w:r>
          </w:p>
        </w:tc>
        <w:tc>
          <w:tcPr>
            <w:tcW w:w="2835" w:type="dxa"/>
          </w:tcPr>
          <w:p w:rsidR="004B274D" w:rsidRPr="00C638BC" w:rsidRDefault="00B13EF1" w:rsidP="00102B7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с одной переменной. Корни уравнения. </w:t>
            </w:r>
          </w:p>
        </w:tc>
      </w:tr>
      <w:tr w:rsidR="004B274D" w:rsidRPr="00C638BC" w:rsidTr="00102B7E">
        <w:trPr>
          <w:trHeight w:val="160"/>
        </w:trPr>
        <w:tc>
          <w:tcPr>
            <w:tcW w:w="568" w:type="dxa"/>
          </w:tcPr>
          <w:p w:rsidR="004B274D" w:rsidRPr="00C638BC" w:rsidRDefault="004B274D" w:rsidP="00102B7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4B274D" w:rsidRPr="00C638BC" w:rsidRDefault="00B13EF1" w:rsidP="00102B7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4253" w:type="dxa"/>
          </w:tcPr>
          <w:p w:rsidR="004B274D" w:rsidRPr="00C638BC" w:rsidRDefault="006C6385" w:rsidP="00102B7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 xml:space="preserve">В данном разделе формируется понимание, что функция – это математическая модель, позволяющая описывать и изучать разнообразные зависимости между реальными величинами. Ведется работа </w:t>
            </w:r>
            <w:proofErr w:type="gramStart"/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по интерпретированию в несложных случаях графиков реальных зависимостей между величинами при помощи ответов на поставленные вопросы</w:t>
            </w:r>
            <w:proofErr w:type="gramEnd"/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4B274D" w:rsidRPr="00C638BC" w:rsidRDefault="00B13EF1" w:rsidP="00102B7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Прямоугольная система координат на плоскости. Таблицы и диаграммы. Графики реальных процессов.</w:t>
            </w:r>
          </w:p>
        </w:tc>
      </w:tr>
      <w:tr w:rsidR="004B274D" w:rsidRPr="00C638BC" w:rsidTr="00102B7E">
        <w:trPr>
          <w:trHeight w:val="360"/>
        </w:trPr>
        <w:tc>
          <w:tcPr>
            <w:tcW w:w="568" w:type="dxa"/>
          </w:tcPr>
          <w:p w:rsidR="004B274D" w:rsidRPr="00C638BC" w:rsidRDefault="004B274D" w:rsidP="00102B7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4B274D" w:rsidRPr="00C638BC" w:rsidRDefault="00B13EF1" w:rsidP="00102B7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 и их свойства. Измерение геометрических величин</w:t>
            </w:r>
          </w:p>
        </w:tc>
        <w:tc>
          <w:tcPr>
            <w:tcW w:w="4253" w:type="dxa"/>
          </w:tcPr>
          <w:p w:rsidR="004B274D" w:rsidRPr="00C638BC" w:rsidRDefault="006C6385" w:rsidP="00102B7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 xml:space="preserve">Раздел включает в себя работу над углублением понимания, что геометрические формы являются идеализированными образами реальных объектов, над приобретением умения использовать геометрический язык для описания предметов окружающего мира, учащиеся получают представление о некоторых областях применения геометрии в быту, науке, технике, искусстве. Эта работа предполагает формирование следующих умений: распознавать на чертежах и моделях геометрические фигуры (отрезки, углы, треугольники, четырехугольники), изображать указанные геометрические фигуры, выполнять чертежи по условию задачи. В этом разделе учащиеся приобретают практические навыки использования геометрических инструментов для изображения фигур, а также для нахождения длин отрезков и величин углов. </w:t>
            </w:r>
          </w:p>
        </w:tc>
        <w:tc>
          <w:tcPr>
            <w:tcW w:w="2835" w:type="dxa"/>
          </w:tcPr>
          <w:p w:rsidR="004B274D" w:rsidRPr="00C638BC" w:rsidRDefault="00B13EF1" w:rsidP="00102B7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Представление о начальных понятиях геометрии и геометрических фигурах. Расстояние между точками. Параллельные прямые. Перпендикулярные прямые</w:t>
            </w:r>
          </w:p>
        </w:tc>
      </w:tr>
      <w:tr w:rsidR="00F966E0" w:rsidRPr="00C638BC" w:rsidTr="00102B7E">
        <w:trPr>
          <w:trHeight w:val="360"/>
        </w:trPr>
        <w:tc>
          <w:tcPr>
            <w:tcW w:w="568" w:type="dxa"/>
          </w:tcPr>
          <w:p w:rsidR="00F966E0" w:rsidRPr="00C638BC" w:rsidRDefault="00F966E0" w:rsidP="00102B7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1984" w:type="dxa"/>
          </w:tcPr>
          <w:p w:rsidR="00F966E0" w:rsidRPr="00C638BC" w:rsidRDefault="00102B7E" w:rsidP="00102B7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 логики, комбинаторики</w:t>
            </w:r>
            <w:r w:rsidR="00F966E0" w:rsidRPr="00C63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статистики и теории вероятностей</w:t>
            </w:r>
          </w:p>
        </w:tc>
        <w:tc>
          <w:tcPr>
            <w:tcW w:w="4253" w:type="dxa"/>
          </w:tcPr>
          <w:p w:rsidR="00F966E0" w:rsidRPr="00C638BC" w:rsidRDefault="00F966E0" w:rsidP="00102B7E">
            <w:pPr>
              <w:pStyle w:val="a4"/>
              <w:spacing w:before="0" w:beforeAutospacing="0" w:after="0" w:afterAutospacing="0"/>
              <w:contextualSpacing/>
            </w:pPr>
            <w:r w:rsidRPr="00C638BC">
              <w:t xml:space="preserve">В этом разделе идет разрушение типичных интуитивных вероятностных предрассудков и формирование правильных представлений о вероятности в разнообразных житейских ситуациях. Продолжается решение задач путем перебора возможных вариантов, изучается статистический подход к понятию вероятности. </w:t>
            </w:r>
          </w:p>
          <w:p w:rsidR="00F966E0" w:rsidRPr="00C638BC" w:rsidRDefault="00F966E0" w:rsidP="00102B7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966E0" w:rsidRPr="00C638BC" w:rsidRDefault="00F966E0" w:rsidP="00102B7E">
            <w:pPr>
              <w:pStyle w:val="11"/>
              <w:ind w:left="0" w:right="527" w:firstLine="0"/>
              <w:contextualSpacing/>
              <w:jc w:val="left"/>
              <w:rPr>
                <w:rFonts w:ascii="Times New Roman" w:hAnsi="Times New Roman" w:cs="Times New Roman"/>
                <w:color w:val="000000"/>
              </w:rPr>
            </w:pPr>
            <w:r w:rsidRPr="00C638BC">
              <w:rPr>
                <w:rFonts w:ascii="Times New Roman" w:hAnsi="Times New Roman" w:cs="Times New Roman"/>
                <w:color w:val="000000"/>
              </w:rPr>
              <w:t>Множество. Элемент множества, подмножество. Объединение и пересечение множеств.</w:t>
            </w:r>
          </w:p>
          <w:p w:rsidR="00F966E0" w:rsidRPr="00C638BC" w:rsidRDefault="00F966E0" w:rsidP="00102B7E">
            <w:pPr>
              <w:pStyle w:val="11"/>
              <w:ind w:left="0" w:right="527" w:firstLine="0"/>
              <w:contextualSpacing/>
              <w:jc w:val="left"/>
              <w:rPr>
                <w:rFonts w:ascii="Times New Roman" w:hAnsi="Times New Roman" w:cs="Times New Roman"/>
                <w:color w:val="000000"/>
              </w:rPr>
            </w:pPr>
            <w:r w:rsidRPr="00C638BC">
              <w:rPr>
                <w:rFonts w:ascii="Times New Roman" w:hAnsi="Times New Roman" w:cs="Times New Roman"/>
                <w:color w:val="000000"/>
              </w:rPr>
              <w:t>Примеры решения комбинаторных задач: перебор вариантов, правило умножения.</w:t>
            </w:r>
          </w:p>
          <w:p w:rsidR="00F966E0" w:rsidRPr="00C638BC" w:rsidRDefault="00F966E0" w:rsidP="00102B7E">
            <w:pPr>
              <w:pStyle w:val="11"/>
              <w:ind w:left="0" w:right="527" w:firstLine="0"/>
              <w:contextualSpacing/>
              <w:jc w:val="left"/>
              <w:rPr>
                <w:rFonts w:ascii="Times New Roman" w:hAnsi="Times New Roman" w:cs="Times New Roman"/>
                <w:color w:val="000000"/>
              </w:rPr>
            </w:pPr>
            <w:r w:rsidRPr="00C638BC">
              <w:rPr>
                <w:rFonts w:ascii="Times New Roman" w:hAnsi="Times New Roman" w:cs="Times New Roman"/>
                <w:color w:val="000000"/>
              </w:rPr>
              <w:t xml:space="preserve">Представление данных в виде таблиц, диаграмм, графиков. </w:t>
            </w:r>
          </w:p>
        </w:tc>
      </w:tr>
    </w:tbl>
    <w:p w:rsidR="001921E6" w:rsidRPr="00C638BC" w:rsidRDefault="001921E6" w:rsidP="001921E6">
      <w:pPr>
        <w:pStyle w:val="a4"/>
        <w:spacing w:before="0" w:beforeAutospacing="0" w:after="0" w:afterAutospacing="0"/>
        <w:ind w:left="1080"/>
        <w:rPr>
          <w:b/>
          <w:sz w:val="28"/>
          <w:szCs w:val="28"/>
        </w:rPr>
      </w:pPr>
    </w:p>
    <w:p w:rsidR="00F966E0" w:rsidRPr="00C638BC" w:rsidRDefault="00F966E0" w:rsidP="000F1656">
      <w:pPr>
        <w:tabs>
          <w:tab w:val="left" w:pos="1206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6E0" w:rsidRPr="00C638BC" w:rsidRDefault="00F966E0" w:rsidP="000F1656">
      <w:pPr>
        <w:tabs>
          <w:tab w:val="left" w:pos="1206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6E0" w:rsidRPr="00C638BC" w:rsidRDefault="00F966E0" w:rsidP="000F1656">
      <w:pPr>
        <w:tabs>
          <w:tab w:val="left" w:pos="1206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6E0" w:rsidRPr="00C638BC" w:rsidRDefault="00F966E0" w:rsidP="000F1656">
      <w:pPr>
        <w:tabs>
          <w:tab w:val="left" w:pos="1206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6E0" w:rsidRPr="00C638BC" w:rsidRDefault="00F966E0" w:rsidP="000F1656">
      <w:pPr>
        <w:tabs>
          <w:tab w:val="left" w:pos="1206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6E0" w:rsidRPr="00C638BC" w:rsidRDefault="00F966E0" w:rsidP="000F1656">
      <w:pPr>
        <w:tabs>
          <w:tab w:val="left" w:pos="1206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6E0" w:rsidRPr="00C638BC" w:rsidRDefault="00F966E0" w:rsidP="000F1656">
      <w:pPr>
        <w:tabs>
          <w:tab w:val="left" w:pos="1206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  <w:sectPr w:rsidR="00F966E0" w:rsidRPr="00C638BC" w:rsidSect="000509D9">
          <w:footerReference w:type="default" r:id="rId10"/>
          <w:pgSz w:w="11906" w:h="16838"/>
          <w:pgMar w:top="1134" w:right="850" w:bottom="1134" w:left="1276" w:header="708" w:footer="708" w:gutter="0"/>
          <w:cols w:space="708"/>
          <w:titlePg/>
          <w:docGrid w:linePitch="360"/>
        </w:sectPr>
      </w:pPr>
    </w:p>
    <w:p w:rsidR="00CF254A" w:rsidRPr="00C638BC" w:rsidRDefault="00B73A97" w:rsidP="00B73A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8BC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W w:w="0" w:type="auto"/>
        <w:tblInd w:w="-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885"/>
        <w:gridCol w:w="6030"/>
        <w:gridCol w:w="1559"/>
        <w:gridCol w:w="1417"/>
        <w:gridCol w:w="2000"/>
        <w:gridCol w:w="1543"/>
        <w:gridCol w:w="1496"/>
      </w:tblGrid>
      <w:tr w:rsidR="00813B80" w:rsidRPr="00C638BC" w:rsidTr="0068285B">
        <w:trPr>
          <w:trHeight w:val="584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813B80" w:rsidRPr="00C638BC" w:rsidRDefault="00813B80" w:rsidP="009812F8">
            <w:pPr>
              <w:snapToGrid w:val="0"/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30" w:type="dxa"/>
            <w:vMerge w:val="restart"/>
            <w:shd w:val="clear" w:color="auto" w:fill="auto"/>
            <w:vAlign w:val="center"/>
          </w:tcPr>
          <w:p w:rsidR="00813B80" w:rsidRPr="00C638BC" w:rsidRDefault="00813B80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13B80" w:rsidRPr="00C638BC" w:rsidRDefault="00813B80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Вид занятия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13B80" w:rsidRPr="00C638BC" w:rsidRDefault="00813B80" w:rsidP="009812F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</w:t>
            </w:r>
          </w:p>
          <w:p w:rsidR="00813B80" w:rsidRPr="00C638BC" w:rsidRDefault="00813B80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часов</w:t>
            </w:r>
          </w:p>
        </w:tc>
        <w:tc>
          <w:tcPr>
            <w:tcW w:w="2000" w:type="dxa"/>
            <w:vMerge w:val="restart"/>
            <w:shd w:val="clear" w:color="auto" w:fill="auto"/>
            <w:vAlign w:val="center"/>
          </w:tcPr>
          <w:p w:rsidR="00813B80" w:rsidRPr="00C638BC" w:rsidRDefault="00813B80" w:rsidP="009812F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iCs/>
                <w:sz w:val="24"/>
                <w:szCs w:val="24"/>
              </w:rPr>
              <w:t>Виды самостоятельной работы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813B80" w:rsidRPr="00C638BC" w:rsidRDefault="00813B80" w:rsidP="009812F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Дата проведения</w:t>
            </w:r>
          </w:p>
          <w:p w:rsidR="00813B80" w:rsidRPr="00C638BC" w:rsidRDefault="00813B80" w:rsidP="009812F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занятия</w:t>
            </w:r>
          </w:p>
        </w:tc>
      </w:tr>
      <w:tr w:rsidR="00813B80" w:rsidRPr="00C638BC" w:rsidTr="0068285B">
        <w:trPr>
          <w:trHeight w:val="972"/>
        </w:trPr>
        <w:tc>
          <w:tcPr>
            <w:tcW w:w="0" w:type="auto"/>
            <w:vMerge/>
            <w:shd w:val="clear" w:color="auto" w:fill="auto"/>
            <w:vAlign w:val="center"/>
          </w:tcPr>
          <w:p w:rsidR="00813B80" w:rsidRPr="00C638BC" w:rsidRDefault="00813B80" w:rsidP="009812F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  <w:vMerge/>
            <w:shd w:val="clear" w:color="auto" w:fill="E6E6E6"/>
            <w:vAlign w:val="center"/>
          </w:tcPr>
          <w:p w:rsidR="00813B80" w:rsidRPr="00C638BC" w:rsidRDefault="00813B80" w:rsidP="009812F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E6E6E6"/>
            <w:vAlign w:val="center"/>
          </w:tcPr>
          <w:p w:rsidR="00813B80" w:rsidRPr="00C638BC" w:rsidRDefault="00813B80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E6E6E6"/>
            <w:vAlign w:val="center"/>
          </w:tcPr>
          <w:p w:rsidR="00813B80" w:rsidRPr="00C638BC" w:rsidRDefault="00813B80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shd w:val="clear" w:color="auto" w:fill="E6E6E6"/>
            <w:vAlign w:val="center"/>
          </w:tcPr>
          <w:p w:rsidR="00813B80" w:rsidRPr="00C638BC" w:rsidRDefault="00813B80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13B80" w:rsidRPr="00C638BC" w:rsidRDefault="00396194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13B80" w:rsidRPr="00C638BC">
              <w:rPr>
                <w:rFonts w:ascii="Times New Roman" w:hAnsi="Times New Roman" w:cs="Times New Roman"/>
                <w:sz w:val="24"/>
                <w:szCs w:val="24"/>
              </w:rPr>
              <w:t>ланируемая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3B80" w:rsidRPr="00C638BC" w:rsidRDefault="00813B80" w:rsidP="009812F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фактическая</w:t>
            </w:r>
          </w:p>
        </w:tc>
      </w:tr>
      <w:tr w:rsidR="00813B80" w:rsidRPr="00C638BC" w:rsidTr="0068285B">
        <w:tc>
          <w:tcPr>
            <w:tcW w:w="0" w:type="auto"/>
            <w:shd w:val="clear" w:color="auto" w:fill="auto"/>
            <w:vAlign w:val="center"/>
          </w:tcPr>
          <w:p w:rsidR="00A1473F" w:rsidRPr="00C638BC" w:rsidRDefault="00813B80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30" w:type="dxa"/>
            <w:shd w:val="clear" w:color="auto" w:fill="FFFFFF"/>
            <w:vAlign w:val="center"/>
          </w:tcPr>
          <w:p w:rsidR="00A1473F" w:rsidRPr="00C638BC" w:rsidRDefault="00813B80" w:rsidP="009812F8">
            <w:pPr>
              <w:pStyle w:val="a4"/>
              <w:snapToGrid w:val="0"/>
              <w:spacing w:before="0" w:after="0"/>
              <w:contextualSpacing/>
              <w:rPr>
                <w:b/>
                <w:iCs/>
              </w:rPr>
            </w:pPr>
            <w:r w:rsidRPr="00C638BC">
              <w:rPr>
                <w:b/>
                <w:iCs/>
              </w:rPr>
              <w:t>Повторение</w:t>
            </w:r>
            <w:r w:rsidR="000854CD" w:rsidRPr="00C638BC">
              <w:rPr>
                <w:b/>
                <w:iCs/>
              </w:rPr>
              <w:t xml:space="preserve"> курса математики 5 класса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13B80" w:rsidRPr="00C638BC" w:rsidRDefault="00813B80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813B80" w:rsidRPr="00C638BC" w:rsidRDefault="000854CD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00" w:type="dxa"/>
            <w:shd w:val="clear" w:color="auto" w:fill="FFFFFF"/>
            <w:vAlign w:val="center"/>
          </w:tcPr>
          <w:p w:rsidR="00813B80" w:rsidRPr="00C638BC" w:rsidRDefault="00813B80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813B80" w:rsidRPr="00C638BC" w:rsidRDefault="00813B80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813B80" w:rsidRPr="00C638BC" w:rsidRDefault="00813B80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3B80" w:rsidRPr="00C638BC" w:rsidTr="0068285B">
        <w:tc>
          <w:tcPr>
            <w:tcW w:w="0" w:type="auto"/>
            <w:shd w:val="clear" w:color="auto" w:fill="auto"/>
            <w:vAlign w:val="center"/>
          </w:tcPr>
          <w:p w:rsidR="00813B80" w:rsidRPr="00C638BC" w:rsidRDefault="00813B80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030" w:type="dxa"/>
            <w:shd w:val="clear" w:color="auto" w:fill="FFFFFF"/>
            <w:vAlign w:val="center"/>
          </w:tcPr>
          <w:p w:rsidR="009E1FA0" w:rsidRPr="00C638BC" w:rsidRDefault="000854CD" w:rsidP="009812F8">
            <w:pPr>
              <w:pStyle w:val="a4"/>
              <w:snapToGrid w:val="0"/>
              <w:spacing w:before="0" w:after="0"/>
              <w:contextualSpacing/>
              <w:rPr>
                <w:iCs/>
              </w:rPr>
            </w:pPr>
            <w:r w:rsidRPr="00C638BC">
              <w:rPr>
                <w:spacing w:val="-2"/>
              </w:rPr>
              <w:t xml:space="preserve">Дроби. </w:t>
            </w:r>
            <w:r w:rsidRPr="00C638BC">
              <w:rPr>
                <w:spacing w:val="-3"/>
              </w:rPr>
              <w:t>Арифме</w:t>
            </w:r>
            <w:r w:rsidRPr="00C638BC">
              <w:rPr>
                <w:spacing w:val="-3"/>
              </w:rPr>
              <w:softHyphen/>
            </w:r>
            <w:r w:rsidRPr="00C638BC">
              <w:rPr>
                <w:spacing w:val="-2"/>
              </w:rPr>
              <w:t xml:space="preserve">тические </w:t>
            </w:r>
            <w:r w:rsidRPr="00C638BC">
              <w:rPr>
                <w:spacing w:val="-3"/>
              </w:rPr>
              <w:t xml:space="preserve">действия </w:t>
            </w:r>
            <w:r w:rsidRPr="00C638BC">
              <w:rPr>
                <w:spacing w:val="-2"/>
              </w:rPr>
              <w:t>с дробя</w:t>
            </w:r>
            <w:r w:rsidRPr="00C638BC">
              <w:rPr>
                <w:spacing w:val="-2"/>
              </w:rPr>
              <w:softHyphen/>
            </w:r>
            <w:r w:rsidRPr="00C638BC">
              <w:rPr>
                <w:spacing w:val="-6"/>
              </w:rPr>
              <w:t>ми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E1FA0" w:rsidRPr="00C638BC" w:rsidRDefault="00813B80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ОСЗ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13B80" w:rsidRPr="00C638BC" w:rsidRDefault="00813B80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FFFFFF"/>
            <w:vAlign w:val="center"/>
          </w:tcPr>
          <w:p w:rsidR="00813B80" w:rsidRPr="00C638BC" w:rsidRDefault="00813B80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813B80" w:rsidRPr="00C638BC" w:rsidRDefault="00813B80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813B80" w:rsidRPr="00C638BC" w:rsidRDefault="00813B80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B80" w:rsidRPr="00C638BC" w:rsidTr="0068285B">
        <w:tc>
          <w:tcPr>
            <w:tcW w:w="0" w:type="auto"/>
            <w:shd w:val="clear" w:color="auto" w:fill="auto"/>
            <w:vAlign w:val="center"/>
          </w:tcPr>
          <w:p w:rsidR="00813B80" w:rsidRPr="00C638BC" w:rsidRDefault="00813B80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030" w:type="dxa"/>
            <w:shd w:val="clear" w:color="auto" w:fill="FFFFFF"/>
            <w:vAlign w:val="center"/>
          </w:tcPr>
          <w:p w:rsidR="00813B80" w:rsidRPr="00C638BC" w:rsidRDefault="00813B80" w:rsidP="009812F8">
            <w:pPr>
              <w:pStyle w:val="a4"/>
              <w:snapToGrid w:val="0"/>
              <w:spacing w:before="0" w:after="0"/>
              <w:contextualSpacing/>
              <w:rPr>
                <w:iCs/>
              </w:rPr>
            </w:pPr>
            <w:r w:rsidRPr="00C638BC">
              <w:rPr>
                <w:iCs/>
              </w:rPr>
              <w:t xml:space="preserve">Решение </w:t>
            </w:r>
            <w:r w:rsidR="000854CD" w:rsidRPr="00C638BC">
              <w:rPr>
                <w:iCs/>
              </w:rPr>
              <w:t>уравнений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13B80" w:rsidRPr="00C638BC" w:rsidRDefault="00813B80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ОСЗ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13B80" w:rsidRPr="00C638BC" w:rsidRDefault="00813B80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FFFFFF"/>
            <w:vAlign w:val="center"/>
          </w:tcPr>
          <w:p w:rsidR="00813B80" w:rsidRPr="00C638BC" w:rsidRDefault="00813B80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ПСР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13B80" w:rsidRPr="00C638BC" w:rsidRDefault="00813B80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813B80" w:rsidRPr="00C638BC" w:rsidRDefault="00813B80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854CD" w:rsidRPr="00C638BC" w:rsidTr="0068285B">
        <w:tc>
          <w:tcPr>
            <w:tcW w:w="0" w:type="auto"/>
            <w:shd w:val="clear" w:color="auto" w:fill="auto"/>
            <w:vAlign w:val="center"/>
          </w:tcPr>
          <w:p w:rsidR="000854CD" w:rsidRPr="00C638BC" w:rsidRDefault="000854CD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030" w:type="dxa"/>
            <w:shd w:val="clear" w:color="auto" w:fill="FFFFFF"/>
            <w:vAlign w:val="center"/>
          </w:tcPr>
          <w:p w:rsidR="000854CD" w:rsidRPr="00C638BC" w:rsidRDefault="000854CD" w:rsidP="009812F8">
            <w:pPr>
              <w:pStyle w:val="a4"/>
              <w:snapToGrid w:val="0"/>
              <w:spacing w:before="0" w:after="0"/>
              <w:contextualSpacing/>
              <w:rPr>
                <w:iCs/>
              </w:rPr>
            </w:pPr>
            <w:r w:rsidRPr="00C638BC">
              <w:rPr>
                <w:spacing w:val="-4"/>
              </w:rPr>
              <w:t>Процен</w:t>
            </w:r>
            <w:r w:rsidRPr="00C638BC">
              <w:rPr>
                <w:spacing w:val="-4"/>
              </w:rPr>
              <w:softHyphen/>
            </w:r>
            <w:r w:rsidRPr="00C638BC">
              <w:rPr>
                <w:spacing w:val="-2"/>
              </w:rPr>
              <w:t>ты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854CD" w:rsidRPr="00C638BC" w:rsidRDefault="000854CD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ОСЗ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854CD" w:rsidRPr="00C638BC" w:rsidRDefault="000854CD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FFFFFF"/>
            <w:vAlign w:val="center"/>
          </w:tcPr>
          <w:p w:rsidR="000854CD" w:rsidRPr="00C638BC" w:rsidRDefault="00D05404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ПСР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854CD" w:rsidRPr="00C638BC" w:rsidRDefault="000854CD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0854CD" w:rsidRPr="00C638BC" w:rsidRDefault="000854CD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854CD" w:rsidRPr="00C638BC" w:rsidTr="0068285B">
        <w:tc>
          <w:tcPr>
            <w:tcW w:w="0" w:type="auto"/>
            <w:shd w:val="clear" w:color="auto" w:fill="auto"/>
            <w:vAlign w:val="center"/>
          </w:tcPr>
          <w:p w:rsidR="000854CD" w:rsidRPr="00C638BC" w:rsidRDefault="000854CD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030" w:type="dxa"/>
            <w:shd w:val="clear" w:color="auto" w:fill="FFFFFF"/>
            <w:vAlign w:val="center"/>
          </w:tcPr>
          <w:p w:rsidR="000854CD" w:rsidRPr="00C638BC" w:rsidRDefault="000854CD" w:rsidP="009812F8">
            <w:pPr>
              <w:pStyle w:val="a4"/>
              <w:snapToGrid w:val="0"/>
              <w:spacing w:before="0" w:after="0"/>
              <w:contextualSpacing/>
              <w:rPr>
                <w:spacing w:val="-4"/>
              </w:rPr>
            </w:pPr>
            <w:r w:rsidRPr="00C638BC">
              <w:rPr>
                <w:spacing w:val="-4"/>
              </w:rPr>
              <w:t>Решение задач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854CD" w:rsidRPr="00C638BC" w:rsidRDefault="000854CD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ОСЗ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854CD" w:rsidRPr="00C638BC" w:rsidRDefault="000854CD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FFFFFF"/>
            <w:vAlign w:val="center"/>
          </w:tcPr>
          <w:p w:rsidR="000854CD" w:rsidRPr="00C638BC" w:rsidRDefault="00D320CD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ПСР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854CD" w:rsidRPr="00C638BC" w:rsidRDefault="000854CD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0854CD" w:rsidRPr="00C638BC" w:rsidRDefault="000854CD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B80" w:rsidRPr="00C638BC" w:rsidTr="0068285B">
        <w:tc>
          <w:tcPr>
            <w:tcW w:w="0" w:type="auto"/>
            <w:shd w:val="clear" w:color="auto" w:fill="auto"/>
            <w:vAlign w:val="center"/>
          </w:tcPr>
          <w:p w:rsidR="00813B80" w:rsidRPr="00C638BC" w:rsidRDefault="00813B80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854CD" w:rsidRPr="00C638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30" w:type="dxa"/>
            <w:shd w:val="clear" w:color="auto" w:fill="FFFFFF"/>
            <w:vAlign w:val="center"/>
          </w:tcPr>
          <w:p w:rsidR="00813B80" w:rsidRPr="00C638BC" w:rsidRDefault="00813B80" w:rsidP="009812F8">
            <w:pPr>
              <w:pStyle w:val="a4"/>
              <w:snapToGrid w:val="0"/>
              <w:spacing w:before="0" w:after="0"/>
              <w:contextualSpacing/>
              <w:rPr>
                <w:i/>
                <w:iCs/>
              </w:rPr>
            </w:pPr>
            <w:r w:rsidRPr="00C638BC">
              <w:rPr>
                <w:i/>
                <w:iCs/>
              </w:rPr>
              <w:t>Входная контрольная работа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13B80" w:rsidRPr="00C638BC" w:rsidRDefault="00813B80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КОЗ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13B80" w:rsidRPr="00C638BC" w:rsidRDefault="00813B80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FFFFFF"/>
            <w:vAlign w:val="center"/>
          </w:tcPr>
          <w:p w:rsidR="00813B80" w:rsidRPr="00C638BC" w:rsidRDefault="00813B80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813B80" w:rsidRPr="00C638BC" w:rsidRDefault="00813B80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813B80" w:rsidRPr="00C638BC" w:rsidRDefault="00813B80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B80" w:rsidRPr="00C638BC" w:rsidTr="0068285B">
        <w:tc>
          <w:tcPr>
            <w:tcW w:w="0" w:type="auto"/>
            <w:shd w:val="clear" w:color="auto" w:fill="auto"/>
            <w:vAlign w:val="center"/>
          </w:tcPr>
          <w:p w:rsidR="00813B80" w:rsidRPr="00C638BC" w:rsidRDefault="0068285B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30" w:type="dxa"/>
            <w:shd w:val="clear" w:color="auto" w:fill="FFFFFF"/>
            <w:vAlign w:val="center"/>
          </w:tcPr>
          <w:p w:rsidR="00813B80" w:rsidRPr="00C638BC" w:rsidRDefault="000854CD" w:rsidP="009812F8">
            <w:pPr>
              <w:pStyle w:val="a4"/>
              <w:snapToGrid w:val="0"/>
              <w:spacing w:before="0" w:after="0"/>
              <w:contextualSpacing/>
              <w:rPr>
                <w:b/>
                <w:iCs/>
              </w:rPr>
            </w:pPr>
            <w:r w:rsidRPr="00C638BC">
              <w:rPr>
                <w:b/>
                <w:bCs/>
                <w:iCs/>
              </w:rPr>
              <w:t>Делимость чисел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13B80" w:rsidRPr="00C638BC" w:rsidRDefault="00813B80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813B80" w:rsidRPr="00C638BC" w:rsidRDefault="000854CD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000" w:type="dxa"/>
            <w:shd w:val="clear" w:color="auto" w:fill="FFFFFF"/>
            <w:vAlign w:val="center"/>
          </w:tcPr>
          <w:p w:rsidR="00813B80" w:rsidRPr="00C638BC" w:rsidRDefault="00813B80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813B80" w:rsidRPr="00C638BC" w:rsidRDefault="00813B80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813B80" w:rsidRPr="00C638BC" w:rsidRDefault="00813B80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3B80" w:rsidRPr="00C638BC" w:rsidTr="0068285B">
        <w:tc>
          <w:tcPr>
            <w:tcW w:w="0" w:type="auto"/>
            <w:shd w:val="clear" w:color="auto" w:fill="auto"/>
            <w:vAlign w:val="center"/>
          </w:tcPr>
          <w:p w:rsidR="00813B80" w:rsidRPr="00C638BC" w:rsidRDefault="00813B80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030" w:type="dxa"/>
            <w:shd w:val="clear" w:color="auto" w:fill="FFFFFF"/>
            <w:vAlign w:val="center"/>
          </w:tcPr>
          <w:p w:rsidR="00813B80" w:rsidRPr="00C638BC" w:rsidRDefault="000854CD" w:rsidP="009812F8">
            <w:pPr>
              <w:pStyle w:val="a4"/>
              <w:snapToGrid w:val="0"/>
              <w:ind w:right="77"/>
              <w:contextualSpacing/>
              <w:rPr>
                <w:rFonts w:eastAsia="Calibri"/>
              </w:rPr>
            </w:pPr>
            <w:r w:rsidRPr="00C638BC">
              <w:rPr>
                <w:rFonts w:eastAsia="Calibri"/>
              </w:rPr>
              <w:t>Понятие делителя и кратного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13B80" w:rsidRPr="00C638BC" w:rsidRDefault="00813B80" w:rsidP="009812F8">
            <w:pPr>
              <w:pStyle w:val="a4"/>
              <w:snapToGrid w:val="0"/>
              <w:spacing w:before="0" w:after="0"/>
              <w:contextualSpacing/>
              <w:jc w:val="center"/>
            </w:pPr>
            <w:r w:rsidRPr="00C638BC">
              <w:t>ОНЗ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13B80" w:rsidRPr="00C638BC" w:rsidRDefault="00813B80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FFFFFF"/>
            <w:vAlign w:val="center"/>
          </w:tcPr>
          <w:p w:rsidR="00813B80" w:rsidRPr="00C638BC" w:rsidRDefault="00B3396D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ОСР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13B80" w:rsidRPr="00C638BC" w:rsidRDefault="00813B80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813B80" w:rsidRPr="00C638BC" w:rsidRDefault="00813B80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B80" w:rsidRPr="00C638BC" w:rsidTr="0068285B">
        <w:trPr>
          <w:trHeight w:val="476"/>
        </w:trPr>
        <w:tc>
          <w:tcPr>
            <w:tcW w:w="0" w:type="auto"/>
            <w:shd w:val="clear" w:color="auto" w:fill="auto"/>
            <w:vAlign w:val="center"/>
          </w:tcPr>
          <w:p w:rsidR="00813B80" w:rsidRPr="00C638BC" w:rsidRDefault="00813B80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030" w:type="dxa"/>
            <w:shd w:val="clear" w:color="auto" w:fill="FFFFFF"/>
            <w:vAlign w:val="center"/>
          </w:tcPr>
          <w:p w:rsidR="00813B80" w:rsidRPr="00C638BC" w:rsidRDefault="000854CD" w:rsidP="009812F8">
            <w:pPr>
              <w:pStyle w:val="a4"/>
              <w:snapToGrid w:val="0"/>
              <w:ind w:right="77"/>
              <w:contextualSpacing/>
              <w:rPr>
                <w:rFonts w:eastAsia="Calibri"/>
              </w:rPr>
            </w:pPr>
            <w:r w:rsidRPr="00C638BC">
              <w:rPr>
                <w:rFonts w:eastAsia="Calibri"/>
              </w:rPr>
              <w:t>Нахождение делителя и кратного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13B80" w:rsidRPr="00C638BC" w:rsidRDefault="00813B80" w:rsidP="009812F8">
            <w:pPr>
              <w:pStyle w:val="a4"/>
              <w:snapToGrid w:val="0"/>
              <w:spacing w:before="0" w:after="0"/>
              <w:contextualSpacing/>
              <w:jc w:val="center"/>
            </w:pPr>
            <w:r w:rsidRPr="00C638BC">
              <w:t>ЗЗ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13B80" w:rsidRPr="00C638BC" w:rsidRDefault="00813B80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FFFFFF"/>
            <w:vAlign w:val="center"/>
          </w:tcPr>
          <w:p w:rsidR="00813B80" w:rsidRPr="00C638BC" w:rsidRDefault="00B3396D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ТСР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13B80" w:rsidRPr="00C638BC" w:rsidRDefault="00813B80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813B80" w:rsidRPr="00C638BC" w:rsidRDefault="00813B80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813B80" w:rsidRPr="00C638BC" w:rsidTr="0068285B">
        <w:trPr>
          <w:trHeight w:val="476"/>
        </w:trPr>
        <w:tc>
          <w:tcPr>
            <w:tcW w:w="0" w:type="auto"/>
            <w:shd w:val="clear" w:color="auto" w:fill="auto"/>
            <w:vAlign w:val="center"/>
          </w:tcPr>
          <w:p w:rsidR="00813B80" w:rsidRPr="00C638BC" w:rsidRDefault="00813B80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030" w:type="dxa"/>
            <w:shd w:val="clear" w:color="auto" w:fill="FFFFFF"/>
            <w:vAlign w:val="center"/>
          </w:tcPr>
          <w:p w:rsidR="00813B80" w:rsidRPr="00C638BC" w:rsidRDefault="000854CD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Делители и кратные</w:t>
            </w:r>
            <w:r w:rsidR="009E686B"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. Решение задач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13B80" w:rsidRPr="00C638BC" w:rsidRDefault="00D05404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КПЗУН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13B80" w:rsidRPr="00C638BC" w:rsidRDefault="00813B80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FFFFFF"/>
            <w:vAlign w:val="center"/>
          </w:tcPr>
          <w:p w:rsidR="00813B80" w:rsidRPr="00C638BC" w:rsidRDefault="00B3396D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ЗСР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13B80" w:rsidRPr="00C638BC" w:rsidRDefault="00813B80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813B80" w:rsidRPr="00C638BC" w:rsidRDefault="00813B80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813B80" w:rsidRPr="00C638BC" w:rsidTr="0068285B">
        <w:trPr>
          <w:trHeight w:val="365"/>
        </w:trPr>
        <w:tc>
          <w:tcPr>
            <w:tcW w:w="0" w:type="auto"/>
            <w:shd w:val="clear" w:color="auto" w:fill="auto"/>
            <w:vAlign w:val="center"/>
          </w:tcPr>
          <w:p w:rsidR="00813B80" w:rsidRPr="00C638BC" w:rsidRDefault="00813B80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030" w:type="dxa"/>
            <w:shd w:val="clear" w:color="auto" w:fill="FFFFFF"/>
            <w:vAlign w:val="center"/>
          </w:tcPr>
          <w:p w:rsidR="00813B80" w:rsidRPr="00C638BC" w:rsidRDefault="006F7228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Признаки делимости на 10, на 5 и на 2. Четные и нечетные числа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13B80" w:rsidRPr="00C638BC" w:rsidRDefault="00D05404" w:rsidP="009812F8">
            <w:pPr>
              <w:pStyle w:val="a4"/>
              <w:snapToGrid w:val="0"/>
              <w:spacing w:before="0" w:after="0"/>
              <w:contextualSpacing/>
              <w:jc w:val="center"/>
            </w:pPr>
            <w:r w:rsidRPr="00C638BC">
              <w:t>ОНЗ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13B80" w:rsidRPr="00C638BC" w:rsidRDefault="00813B80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FFFFFF"/>
            <w:vAlign w:val="center"/>
          </w:tcPr>
          <w:p w:rsidR="00813B80" w:rsidRPr="00C638BC" w:rsidRDefault="00B3396D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ТСР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13B80" w:rsidRPr="00C638BC" w:rsidRDefault="00813B80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813B80" w:rsidRPr="00C638BC" w:rsidRDefault="00813B80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813B80" w:rsidRPr="00C638BC" w:rsidTr="0068285B">
        <w:tc>
          <w:tcPr>
            <w:tcW w:w="0" w:type="auto"/>
            <w:shd w:val="clear" w:color="auto" w:fill="auto"/>
            <w:vAlign w:val="center"/>
          </w:tcPr>
          <w:p w:rsidR="00813B80" w:rsidRPr="00C638BC" w:rsidRDefault="00813B80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030" w:type="dxa"/>
            <w:shd w:val="clear" w:color="auto" w:fill="FFFFFF"/>
            <w:vAlign w:val="center"/>
          </w:tcPr>
          <w:p w:rsidR="00813B80" w:rsidRPr="00C638BC" w:rsidRDefault="009E686B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Применение </w:t>
            </w: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признаков делимости на 10, на 5 и на 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13B80" w:rsidRPr="00C638BC" w:rsidRDefault="00D05404" w:rsidP="009812F8">
            <w:pPr>
              <w:pStyle w:val="a4"/>
              <w:snapToGrid w:val="0"/>
              <w:spacing w:before="0" w:after="0"/>
              <w:contextualSpacing/>
              <w:jc w:val="center"/>
            </w:pPr>
            <w:r w:rsidRPr="00C638BC">
              <w:t>ЗЗ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13B80" w:rsidRPr="00C638BC" w:rsidRDefault="00813B80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FFFFFF"/>
            <w:vAlign w:val="center"/>
          </w:tcPr>
          <w:p w:rsidR="00813B80" w:rsidRPr="00C638BC" w:rsidRDefault="00813B80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813B80" w:rsidRPr="00C638BC" w:rsidRDefault="00813B80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813B80" w:rsidRPr="00C638BC" w:rsidRDefault="00813B80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813B80" w:rsidRPr="00C638BC" w:rsidTr="0068285B">
        <w:tc>
          <w:tcPr>
            <w:tcW w:w="0" w:type="auto"/>
            <w:shd w:val="clear" w:color="auto" w:fill="auto"/>
            <w:vAlign w:val="center"/>
          </w:tcPr>
          <w:p w:rsidR="00813B80" w:rsidRPr="00C638BC" w:rsidRDefault="00813B80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030" w:type="dxa"/>
            <w:shd w:val="clear" w:color="auto" w:fill="FFFFFF"/>
            <w:vAlign w:val="center"/>
          </w:tcPr>
          <w:p w:rsidR="009E1FA0" w:rsidRPr="00C638BC" w:rsidRDefault="009E686B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Признаки делимости на 10, на 5 и на 2</w:t>
            </w: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. Решение задач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13B80" w:rsidRPr="00C638BC" w:rsidRDefault="00D05404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КПЗУН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13B80" w:rsidRPr="00C638BC" w:rsidRDefault="00813B80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FFFFFF"/>
            <w:vAlign w:val="center"/>
          </w:tcPr>
          <w:p w:rsidR="00813B80" w:rsidRPr="00C638BC" w:rsidRDefault="00B3396D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ЗСР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13B80" w:rsidRPr="00C638BC" w:rsidRDefault="00813B80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813B80" w:rsidRPr="00C638BC" w:rsidRDefault="00813B80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813B80" w:rsidRPr="00C638BC" w:rsidTr="0068285B">
        <w:tc>
          <w:tcPr>
            <w:tcW w:w="0" w:type="auto"/>
            <w:shd w:val="clear" w:color="auto" w:fill="auto"/>
            <w:vAlign w:val="center"/>
          </w:tcPr>
          <w:p w:rsidR="00813B80" w:rsidRPr="00C638BC" w:rsidRDefault="00813B80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6030" w:type="dxa"/>
            <w:shd w:val="clear" w:color="auto" w:fill="FFFFFF"/>
            <w:vAlign w:val="center"/>
          </w:tcPr>
          <w:p w:rsidR="00813B80" w:rsidRPr="00C638BC" w:rsidRDefault="009E686B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Признаки делимости на 9 и на 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13B80" w:rsidRPr="00C638BC" w:rsidRDefault="00D05404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ОНЗ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13B80" w:rsidRPr="00C638BC" w:rsidRDefault="00813B80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FFFFFF"/>
            <w:vAlign w:val="center"/>
          </w:tcPr>
          <w:p w:rsidR="00813B80" w:rsidRPr="00C638BC" w:rsidRDefault="00B3396D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ОСР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13B80" w:rsidRPr="00C638BC" w:rsidRDefault="00813B80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813B80" w:rsidRPr="00C638BC" w:rsidRDefault="00813B80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B80" w:rsidRPr="00C638BC" w:rsidTr="0068285B">
        <w:tc>
          <w:tcPr>
            <w:tcW w:w="0" w:type="auto"/>
            <w:shd w:val="clear" w:color="auto" w:fill="auto"/>
            <w:vAlign w:val="center"/>
          </w:tcPr>
          <w:p w:rsidR="00813B80" w:rsidRPr="00C638BC" w:rsidRDefault="00813B80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6030" w:type="dxa"/>
            <w:shd w:val="clear" w:color="auto" w:fill="FFFFFF"/>
            <w:vAlign w:val="center"/>
          </w:tcPr>
          <w:p w:rsidR="00813B80" w:rsidRPr="00C638BC" w:rsidRDefault="009E686B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Признаки делимости на 9 и на 3</w:t>
            </w: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. Решение задач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13B80" w:rsidRPr="00C638BC" w:rsidRDefault="00D05404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ЗЗ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13B80" w:rsidRPr="00C638BC" w:rsidRDefault="00813B80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FFFFFF"/>
            <w:vAlign w:val="center"/>
          </w:tcPr>
          <w:p w:rsidR="00813B80" w:rsidRPr="00C638BC" w:rsidRDefault="00B3396D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ЗСР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13B80" w:rsidRPr="00C638BC" w:rsidRDefault="00813B80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813B80" w:rsidRPr="00C638BC" w:rsidRDefault="00813B80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B80" w:rsidRPr="00C638BC" w:rsidTr="0068285B">
        <w:trPr>
          <w:trHeight w:val="413"/>
        </w:trPr>
        <w:tc>
          <w:tcPr>
            <w:tcW w:w="0" w:type="auto"/>
            <w:shd w:val="clear" w:color="auto" w:fill="auto"/>
            <w:vAlign w:val="center"/>
          </w:tcPr>
          <w:p w:rsidR="00813B80" w:rsidRPr="00C638BC" w:rsidRDefault="00813B80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6030" w:type="dxa"/>
            <w:shd w:val="clear" w:color="auto" w:fill="FFFFFF"/>
            <w:vAlign w:val="center"/>
          </w:tcPr>
          <w:p w:rsidR="00813B80" w:rsidRPr="00C638BC" w:rsidRDefault="009C0D41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Простые и составные числа. Таблица простых чисел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13B80" w:rsidRPr="00C638BC" w:rsidRDefault="00D05404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ОНЗ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13B80" w:rsidRPr="00C638BC" w:rsidRDefault="00813B80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FFFFFF"/>
            <w:vAlign w:val="center"/>
          </w:tcPr>
          <w:p w:rsidR="00813B80" w:rsidRPr="00C638BC" w:rsidRDefault="00B3396D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ОСР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13B80" w:rsidRPr="00C638BC" w:rsidRDefault="00813B80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813B80" w:rsidRPr="00C638BC" w:rsidRDefault="00813B80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B80" w:rsidRPr="00C638BC" w:rsidTr="0068285B">
        <w:tc>
          <w:tcPr>
            <w:tcW w:w="0" w:type="auto"/>
            <w:shd w:val="clear" w:color="auto" w:fill="auto"/>
            <w:vAlign w:val="center"/>
          </w:tcPr>
          <w:p w:rsidR="00813B80" w:rsidRPr="00C638BC" w:rsidRDefault="00813B80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6030" w:type="dxa"/>
            <w:shd w:val="clear" w:color="auto" w:fill="FFFFFF"/>
            <w:vAlign w:val="center"/>
          </w:tcPr>
          <w:p w:rsidR="00813B80" w:rsidRPr="00C638BC" w:rsidRDefault="009C0D41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Простые и составные числа. Решение задач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13B80" w:rsidRPr="00C638BC" w:rsidRDefault="00D05404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ЗЗ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13B80" w:rsidRPr="00C638BC" w:rsidRDefault="00813B80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FFFFFF"/>
            <w:vAlign w:val="center"/>
          </w:tcPr>
          <w:p w:rsidR="00813B80" w:rsidRPr="00C638BC" w:rsidRDefault="00B3396D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ТСР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13B80" w:rsidRPr="00C638BC" w:rsidRDefault="00813B80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813B80" w:rsidRPr="00C638BC" w:rsidRDefault="00813B80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B80" w:rsidRPr="00C638BC" w:rsidTr="0068285B">
        <w:tc>
          <w:tcPr>
            <w:tcW w:w="0" w:type="auto"/>
            <w:shd w:val="clear" w:color="auto" w:fill="auto"/>
            <w:vAlign w:val="center"/>
          </w:tcPr>
          <w:p w:rsidR="00813B80" w:rsidRPr="00C638BC" w:rsidRDefault="00813B80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6030" w:type="dxa"/>
            <w:shd w:val="clear" w:color="auto" w:fill="FFFFFF"/>
            <w:vAlign w:val="center"/>
          </w:tcPr>
          <w:p w:rsidR="00813B80" w:rsidRPr="00C638BC" w:rsidRDefault="009C0D41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Разложение на простые множители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13B80" w:rsidRPr="00C638BC" w:rsidRDefault="00813B80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ОНЗ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13B80" w:rsidRPr="00C638BC" w:rsidRDefault="00813B80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FFFFFF"/>
            <w:vAlign w:val="center"/>
          </w:tcPr>
          <w:p w:rsidR="00813B80" w:rsidRPr="00C638BC" w:rsidRDefault="00813B80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813B80" w:rsidRPr="00C638BC" w:rsidRDefault="00813B80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813B80" w:rsidRPr="00C638BC" w:rsidRDefault="00813B80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B80" w:rsidRPr="00C638BC" w:rsidTr="0068285B">
        <w:tc>
          <w:tcPr>
            <w:tcW w:w="0" w:type="auto"/>
            <w:shd w:val="clear" w:color="auto" w:fill="auto"/>
            <w:vAlign w:val="center"/>
          </w:tcPr>
          <w:p w:rsidR="00813B80" w:rsidRPr="00C638BC" w:rsidRDefault="00813B80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6030" w:type="dxa"/>
            <w:shd w:val="clear" w:color="auto" w:fill="FFFFFF"/>
            <w:vAlign w:val="center"/>
          </w:tcPr>
          <w:p w:rsidR="00813B80" w:rsidRPr="00C638BC" w:rsidRDefault="009C0D41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Разложение на простые множители</w:t>
            </w:r>
            <w:r w:rsidR="00A75502" w:rsidRPr="00C638BC">
              <w:rPr>
                <w:rFonts w:ascii="Times New Roman" w:hAnsi="Times New Roman" w:cs="Times New Roman"/>
                <w:sz w:val="24"/>
                <w:szCs w:val="24"/>
              </w:rPr>
              <w:t>. Решение задач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13B80" w:rsidRPr="00C638BC" w:rsidRDefault="00813B80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ЗЗ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13B80" w:rsidRPr="00C638BC" w:rsidRDefault="00813B80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FFFFFF"/>
            <w:vAlign w:val="center"/>
          </w:tcPr>
          <w:p w:rsidR="00813B80" w:rsidRPr="00C638BC" w:rsidRDefault="00B3396D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ЗСР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13B80" w:rsidRPr="00C638BC" w:rsidRDefault="00813B80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813B80" w:rsidRPr="00C638BC" w:rsidRDefault="00813B80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FC1FA6" w:rsidRPr="00C638BC" w:rsidTr="0068285B">
        <w:tc>
          <w:tcPr>
            <w:tcW w:w="0" w:type="auto"/>
            <w:shd w:val="clear" w:color="auto" w:fill="auto"/>
            <w:vAlign w:val="center"/>
          </w:tcPr>
          <w:p w:rsidR="00FC1FA6" w:rsidRPr="00C638BC" w:rsidRDefault="00FC1FA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6030" w:type="dxa"/>
            <w:shd w:val="clear" w:color="auto" w:fill="FFFFFF"/>
            <w:vAlign w:val="center"/>
          </w:tcPr>
          <w:p w:rsidR="00FC1FA6" w:rsidRPr="00C638BC" w:rsidRDefault="00FC1FA6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Наибольший общий делитель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C1FA6" w:rsidRPr="00C638BC" w:rsidRDefault="00D05404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ОНЗ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C1FA6" w:rsidRPr="00C638BC" w:rsidRDefault="00FC1FA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FFFFFF"/>
            <w:vAlign w:val="center"/>
          </w:tcPr>
          <w:p w:rsidR="00FC1FA6" w:rsidRPr="00C638BC" w:rsidRDefault="00FC1FA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C1FA6" w:rsidRPr="00C638BC" w:rsidRDefault="00FC1FA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C1FA6" w:rsidRPr="00C638BC" w:rsidRDefault="00FC1FA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FC1FA6" w:rsidRPr="00C638BC" w:rsidTr="0068285B">
        <w:tc>
          <w:tcPr>
            <w:tcW w:w="0" w:type="auto"/>
            <w:shd w:val="clear" w:color="auto" w:fill="auto"/>
            <w:vAlign w:val="center"/>
          </w:tcPr>
          <w:p w:rsidR="00FC1FA6" w:rsidRPr="00C638BC" w:rsidRDefault="00FC1FA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6030" w:type="dxa"/>
            <w:shd w:val="clear" w:color="auto" w:fill="FFFFFF"/>
            <w:vAlign w:val="center"/>
          </w:tcPr>
          <w:p w:rsidR="00FC1FA6" w:rsidRPr="00C638BC" w:rsidRDefault="00FC1FA6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Наибольший общий делитель. Взаимно простые числа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C1FA6" w:rsidRPr="00C638BC" w:rsidRDefault="00D05404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ОНЗ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C1FA6" w:rsidRPr="00C638BC" w:rsidRDefault="00FC1FA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FFFFFF"/>
            <w:vAlign w:val="center"/>
          </w:tcPr>
          <w:p w:rsidR="00FC1FA6" w:rsidRPr="00C638BC" w:rsidRDefault="00B3396D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ПСР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C1FA6" w:rsidRPr="00C638BC" w:rsidRDefault="00FC1FA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C1FA6" w:rsidRPr="00C638BC" w:rsidRDefault="00FC1FA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FC1FA6" w:rsidRPr="00C638BC" w:rsidTr="0068285B">
        <w:tc>
          <w:tcPr>
            <w:tcW w:w="0" w:type="auto"/>
            <w:shd w:val="clear" w:color="auto" w:fill="auto"/>
            <w:vAlign w:val="center"/>
          </w:tcPr>
          <w:p w:rsidR="00FC1FA6" w:rsidRPr="00C638BC" w:rsidRDefault="00FC1FA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6030" w:type="dxa"/>
            <w:shd w:val="clear" w:color="auto" w:fill="FFFFFF"/>
            <w:vAlign w:val="center"/>
          </w:tcPr>
          <w:p w:rsidR="00FC1FA6" w:rsidRPr="00C638BC" w:rsidRDefault="00FC1FA6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Наибольший общий делитель. Решение задач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C1FA6" w:rsidRPr="00C638BC" w:rsidRDefault="00D05404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ЗЗ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C1FA6" w:rsidRPr="00C638BC" w:rsidRDefault="00FC1FA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FFFFFF"/>
            <w:vAlign w:val="center"/>
          </w:tcPr>
          <w:p w:rsidR="00FC1FA6" w:rsidRPr="00C638BC" w:rsidRDefault="00FC1FA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C1FA6" w:rsidRPr="00C638BC" w:rsidRDefault="00FC1FA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C1FA6" w:rsidRPr="00C638BC" w:rsidRDefault="00FC1FA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FC1FA6" w:rsidRPr="00C638BC" w:rsidTr="0068285B">
        <w:tc>
          <w:tcPr>
            <w:tcW w:w="0" w:type="auto"/>
            <w:shd w:val="clear" w:color="auto" w:fill="auto"/>
            <w:vAlign w:val="center"/>
          </w:tcPr>
          <w:p w:rsidR="00FC1FA6" w:rsidRPr="00C638BC" w:rsidRDefault="00FC1FA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6030" w:type="dxa"/>
            <w:shd w:val="clear" w:color="auto" w:fill="FFFFFF"/>
            <w:vAlign w:val="center"/>
          </w:tcPr>
          <w:p w:rsidR="00FC1FA6" w:rsidRPr="00C638BC" w:rsidRDefault="00FC1FA6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Понятие наименьшего общего кратного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C1FA6" w:rsidRPr="00C638BC" w:rsidRDefault="00D05404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ОНЗ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C1FA6" w:rsidRPr="00C638BC" w:rsidRDefault="00FC1FA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FFFFFF"/>
            <w:vAlign w:val="center"/>
          </w:tcPr>
          <w:p w:rsidR="00FC1FA6" w:rsidRPr="00C638BC" w:rsidRDefault="00B3396D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ОСР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C1FA6" w:rsidRPr="00C638BC" w:rsidRDefault="00FC1FA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C1FA6" w:rsidRPr="00C638BC" w:rsidRDefault="00FC1FA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FC1FA6" w:rsidRPr="00C638BC" w:rsidTr="0068285B">
        <w:tc>
          <w:tcPr>
            <w:tcW w:w="0" w:type="auto"/>
            <w:shd w:val="clear" w:color="auto" w:fill="auto"/>
            <w:vAlign w:val="center"/>
          </w:tcPr>
          <w:p w:rsidR="00FC1FA6" w:rsidRPr="00C638BC" w:rsidRDefault="00FC1FA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6030" w:type="dxa"/>
            <w:shd w:val="clear" w:color="auto" w:fill="FFFFFF"/>
            <w:vAlign w:val="center"/>
          </w:tcPr>
          <w:p w:rsidR="00FC1FA6" w:rsidRPr="00C638BC" w:rsidRDefault="00FC1FA6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Нахождение наименьшего общего кратного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C1FA6" w:rsidRPr="00C638BC" w:rsidRDefault="00A83B0C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ЗЗ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C1FA6" w:rsidRPr="00C638BC" w:rsidRDefault="00FC1FA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FFFFFF"/>
            <w:vAlign w:val="center"/>
          </w:tcPr>
          <w:p w:rsidR="00FC1FA6" w:rsidRPr="00C638BC" w:rsidRDefault="00FC1FA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C1FA6" w:rsidRPr="00C638BC" w:rsidRDefault="00FC1FA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C1FA6" w:rsidRPr="00C638BC" w:rsidRDefault="00FC1FA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FC1FA6" w:rsidRPr="00C638BC" w:rsidTr="0068285B">
        <w:tc>
          <w:tcPr>
            <w:tcW w:w="0" w:type="auto"/>
            <w:shd w:val="clear" w:color="auto" w:fill="auto"/>
            <w:vAlign w:val="center"/>
          </w:tcPr>
          <w:p w:rsidR="00FC1FA6" w:rsidRPr="00C638BC" w:rsidRDefault="00FC1FA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6030" w:type="dxa"/>
            <w:shd w:val="clear" w:color="auto" w:fill="FFFFFF"/>
            <w:vAlign w:val="center"/>
          </w:tcPr>
          <w:p w:rsidR="00FC1FA6" w:rsidRPr="00C638BC" w:rsidRDefault="00FC1FA6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Наименьшее общее кратное. Решение задач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C1FA6" w:rsidRPr="00C638BC" w:rsidRDefault="00A83B0C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КПЗУН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C1FA6" w:rsidRPr="00C638BC" w:rsidRDefault="00FC1FA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FFFFFF"/>
            <w:vAlign w:val="center"/>
          </w:tcPr>
          <w:p w:rsidR="00FC1FA6" w:rsidRPr="00C638BC" w:rsidRDefault="00B3396D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ПСР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C1FA6" w:rsidRPr="00C638BC" w:rsidRDefault="00FC1FA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C1FA6" w:rsidRPr="00C638BC" w:rsidRDefault="00FC1FA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FC1FA6" w:rsidRPr="00C638BC" w:rsidTr="0068285B">
        <w:tc>
          <w:tcPr>
            <w:tcW w:w="0" w:type="auto"/>
            <w:shd w:val="clear" w:color="auto" w:fill="auto"/>
            <w:vAlign w:val="center"/>
          </w:tcPr>
          <w:p w:rsidR="00FC1FA6" w:rsidRPr="00C638BC" w:rsidRDefault="00161A95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6030" w:type="dxa"/>
            <w:shd w:val="clear" w:color="auto" w:fill="FFFFFF"/>
            <w:vAlign w:val="center"/>
          </w:tcPr>
          <w:p w:rsidR="00FC1FA6" w:rsidRPr="00C638BC" w:rsidRDefault="00161A95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C1FA6" w:rsidRPr="00C638BC" w:rsidRDefault="00A83B0C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ОСЗ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C1FA6" w:rsidRPr="00C638BC" w:rsidRDefault="00161A95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FFFFFF"/>
            <w:vAlign w:val="center"/>
          </w:tcPr>
          <w:p w:rsidR="00FC1FA6" w:rsidRPr="00C638BC" w:rsidRDefault="00FC1FA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C1FA6" w:rsidRPr="00C638BC" w:rsidRDefault="00FC1FA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C1FA6" w:rsidRPr="00C638BC" w:rsidRDefault="00FC1FA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FC1FA6" w:rsidRPr="00C638BC" w:rsidTr="0068285B">
        <w:tc>
          <w:tcPr>
            <w:tcW w:w="0" w:type="auto"/>
            <w:shd w:val="clear" w:color="auto" w:fill="auto"/>
            <w:vAlign w:val="center"/>
          </w:tcPr>
          <w:p w:rsidR="00FC1FA6" w:rsidRPr="00C638BC" w:rsidRDefault="00FC1FA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61A95" w:rsidRPr="00C638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30" w:type="dxa"/>
            <w:shd w:val="clear" w:color="auto" w:fill="FFFFFF"/>
            <w:vAlign w:val="center"/>
          </w:tcPr>
          <w:p w:rsidR="00FC1FA6" w:rsidRPr="00C638BC" w:rsidRDefault="00FC1FA6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Контрольная работа № 1 по теме «</w:t>
            </w:r>
            <w:r w:rsidR="00161A95" w:rsidRPr="00C638B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Делимость чисел</w:t>
            </w:r>
            <w:r w:rsidRPr="00C638B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C1FA6" w:rsidRPr="00C638BC" w:rsidRDefault="00FC1FA6" w:rsidP="009812F8">
            <w:pPr>
              <w:pStyle w:val="a4"/>
              <w:snapToGrid w:val="0"/>
              <w:spacing w:before="0" w:after="0"/>
              <w:contextualSpacing/>
              <w:jc w:val="center"/>
              <w:rPr>
                <w:iCs/>
              </w:rPr>
            </w:pPr>
            <w:r w:rsidRPr="00C638BC">
              <w:rPr>
                <w:iCs/>
              </w:rPr>
              <w:t>КОЗ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C1FA6" w:rsidRPr="00C638BC" w:rsidRDefault="00FC1FA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FFFFFF"/>
            <w:vAlign w:val="center"/>
          </w:tcPr>
          <w:p w:rsidR="00FC1FA6" w:rsidRPr="00C638BC" w:rsidRDefault="00FC1FA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C1FA6" w:rsidRPr="00C638BC" w:rsidRDefault="00FC1FA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C1FA6" w:rsidRPr="00C638BC" w:rsidRDefault="00FC1FA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FC1FA6" w:rsidRPr="00C638BC" w:rsidTr="0068285B">
        <w:tc>
          <w:tcPr>
            <w:tcW w:w="0" w:type="auto"/>
            <w:shd w:val="clear" w:color="auto" w:fill="auto"/>
            <w:vAlign w:val="center"/>
          </w:tcPr>
          <w:p w:rsidR="00FC1FA6" w:rsidRPr="00C638BC" w:rsidRDefault="0068285B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30" w:type="dxa"/>
            <w:shd w:val="clear" w:color="auto" w:fill="FFFFFF"/>
            <w:vAlign w:val="center"/>
          </w:tcPr>
          <w:p w:rsidR="00FC1FA6" w:rsidRPr="00C638BC" w:rsidRDefault="00161A95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C1FA6" w:rsidRPr="00C638BC" w:rsidRDefault="00FC1FA6" w:rsidP="009812F8">
            <w:pPr>
              <w:pStyle w:val="a4"/>
              <w:snapToGrid w:val="0"/>
              <w:spacing w:before="0" w:after="0"/>
              <w:contextualSpacing/>
              <w:jc w:val="center"/>
              <w:rPr>
                <w:b/>
                <w:bCs/>
                <w:iCs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FC1FA6" w:rsidRPr="00C638BC" w:rsidRDefault="00161A95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000" w:type="dxa"/>
            <w:shd w:val="clear" w:color="auto" w:fill="FFFFFF"/>
            <w:vAlign w:val="center"/>
          </w:tcPr>
          <w:p w:rsidR="00FC1FA6" w:rsidRPr="00C638BC" w:rsidRDefault="00FC1FA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C1FA6" w:rsidRPr="00C638BC" w:rsidRDefault="00FC1FA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C1FA6" w:rsidRPr="00C638BC" w:rsidRDefault="00FC1FA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C1FA6" w:rsidRPr="00C638BC" w:rsidTr="0068285B">
        <w:tc>
          <w:tcPr>
            <w:tcW w:w="0" w:type="auto"/>
            <w:shd w:val="clear" w:color="auto" w:fill="auto"/>
            <w:vAlign w:val="center"/>
          </w:tcPr>
          <w:p w:rsidR="00FC1FA6" w:rsidRPr="00C638BC" w:rsidRDefault="00FC1FA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030" w:type="dxa"/>
            <w:shd w:val="clear" w:color="auto" w:fill="FFFFFF"/>
            <w:vAlign w:val="center"/>
          </w:tcPr>
          <w:p w:rsidR="00FC1FA6" w:rsidRPr="00C638BC" w:rsidRDefault="00291234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 w:rsidR="00161A95" w:rsidRPr="00C638BC"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C1FA6" w:rsidRPr="00C638BC" w:rsidRDefault="00FC1FA6" w:rsidP="009812F8">
            <w:pPr>
              <w:pStyle w:val="a4"/>
              <w:snapToGrid w:val="0"/>
              <w:spacing w:before="0" w:after="0"/>
              <w:contextualSpacing/>
              <w:jc w:val="center"/>
              <w:rPr>
                <w:iCs/>
              </w:rPr>
            </w:pPr>
            <w:r w:rsidRPr="00C638BC">
              <w:rPr>
                <w:iCs/>
              </w:rPr>
              <w:t>ОНЗ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C1FA6" w:rsidRPr="00C638BC" w:rsidRDefault="00FC1FA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FFFFFF"/>
            <w:vAlign w:val="center"/>
          </w:tcPr>
          <w:p w:rsidR="00FC1FA6" w:rsidRPr="00C638BC" w:rsidRDefault="00FC1FA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C1FA6" w:rsidRPr="00C638BC" w:rsidRDefault="00FC1FA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C1FA6" w:rsidRPr="00C638BC" w:rsidRDefault="00FC1FA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FC1FA6" w:rsidRPr="00C638BC" w:rsidTr="0068285B">
        <w:tc>
          <w:tcPr>
            <w:tcW w:w="0" w:type="auto"/>
            <w:shd w:val="clear" w:color="auto" w:fill="auto"/>
            <w:vAlign w:val="center"/>
          </w:tcPr>
          <w:p w:rsidR="00FC1FA6" w:rsidRPr="00C638BC" w:rsidRDefault="00FC1FA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030" w:type="dxa"/>
            <w:shd w:val="clear" w:color="auto" w:fill="FFFFFF"/>
            <w:vAlign w:val="center"/>
          </w:tcPr>
          <w:p w:rsidR="00FC1FA6" w:rsidRPr="00C638BC" w:rsidRDefault="009F5339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Применение основного свойства дроби при решении задач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C1FA6" w:rsidRPr="00C638BC" w:rsidRDefault="00FC1FA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ЗЗ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C1FA6" w:rsidRPr="00C638BC" w:rsidRDefault="00FC1FA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FFFFFF"/>
            <w:vAlign w:val="center"/>
          </w:tcPr>
          <w:p w:rsidR="00FC1FA6" w:rsidRPr="00C638BC" w:rsidRDefault="003C7EF4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ТСР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C1FA6" w:rsidRPr="00C638BC" w:rsidRDefault="00FC1FA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C1FA6" w:rsidRPr="00C638BC" w:rsidRDefault="00FC1FA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FC1FA6" w:rsidRPr="00C638BC" w:rsidTr="0068285B">
        <w:tc>
          <w:tcPr>
            <w:tcW w:w="0" w:type="auto"/>
            <w:shd w:val="clear" w:color="auto" w:fill="auto"/>
            <w:vAlign w:val="center"/>
          </w:tcPr>
          <w:p w:rsidR="00FC1FA6" w:rsidRPr="00C638BC" w:rsidRDefault="00FC1FA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030" w:type="dxa"/>
            <w:shd w:val="clear" w:color="auto" w:fill="FFFFFF"/>
            <w:vAlign w:val="center"/>
          </w:tcPr>
          <w:p w:rsidR="00FC1FA6" w:rsidRPr="00C638BC" w:rsidRDefault="009F5339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Сокращение дробей. Несократимая дробь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C1FA6" w:rsidRPr="00C638BC" w:rsidRDefault="00C5479B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C1FA6" w:rsidRPr="00C638BC" w:rsidRDefault="00FC1FA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FFFFFF"/>
            <w:vAlign w:val="center"/>
          </w:tcPr>
          <w:p w:rsidR="00FC1FA6" w:rsidRPr="00C638BC" w:rsidRDefault="00FC1FA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C1FA6" w:rsidRPr="00C638BC" w:rsidRDefault="00FC1FA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C1FA6" w:rsidRPr="00C638BC" w:rsidRDefault="00FC1FA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F5339" w:rsidRPr="00C638BC" w:rsidTr="0068285B">
        <w:tc>
          <w:tcPr>
            <w:tcW w:w="0" w:type="auto"/>
            <w:shd w:val="clear" w:color="auto" w:fill="auto"/>
            <w:vAlign w:val="center"/>
          </w:tcPr>
          <w:p w:rsidR="009F5339" w:rsidRPr="00C638BC" w:rsidRDefault="009F5339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030" w:type="dxa"/>
            <w:shd w:val="clear" w:color="auto" w:fill="FFFFFF"/>
            <w:vAlign w:val="center"/>
          </w:tcPr>
          <w:p w:rsidR="009F5339" w:rsidRPr="00C638BC" w:rsidRDefault="009F5339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Различные способы сокращения дробей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F5339" w:rsidRPr="00C638BC" w:rsidRDefault="00C5479B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ЗЗ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F5339" w:rsidRPr="00C638BC" w:rsidRDefault="009F5339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FFFFFF"/>
            <w:vAlign w:val="center"/>
          </w:tcPr>
          <w:p w:rsidR="009F5339" w:rsidRPr="00C638BC" w:rsidRDefault="003C7EF4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ТСР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F5339" w:rsidRPr="00C638BC" w:rsidRDefault="009F5339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F5339" w:rsidRPr="00C638BC" w:rsidRDefault="009F5339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F5339" w:rsidRPr="00C638BC" w:rsidTr="0068285B">
        <w:tc>
          <w:tcPr>
            <w:tcW w:w="0" w:type="auto"/>
            <w:shd w:val="clear" w:color="auto" w:fill="auto"/>
            <w:vAlign w:val="center"/>
          </w:tcPr>
          <w:p w:rsidR="009F5339" w:rsidRPr="00C638BC" w:rsidRDefault="009F5339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6030" w:type="dxa"/>
            <w:shd w:val="clear" w:color="auto" w:fill="FFFFFF"/>
            <w:vAlign w:val="center"/>
          </w:tcPr>
          <w:p w:rsidR="009F5339" w:rsidRPr="00C638BC" w:rsidRDefault="009F5339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Сокращение дробей. Решение задач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F5339" w:rsidRPr="00C638BC" w:rsidRDefault="00C5479B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КПЗУН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F5339" w:rsidRPr="00C638BC" w:rsidRDefault="009F5339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FFFFFF"/>
            <w:vAlign w:val="center"/>
          </w:tcPr>
          <w:p w:rsidR="009F5339" w:rsidRPr="00C638BC" w:rsidRDefault="009F5339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ЗСР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F5339" w:rsidRPr="00C638BC" w:rsidRDefault="009F5339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F5339" w:rsidRPr="00C638BC" w:rsidRDefault="009F5339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C1FA6" w:rsidRPr="00C638BC" w:rsidTr="0068285B">
        <w:trPr>
          <w:trHeight w:val="270"/>
        </w:trPr>
        <w:tc>
          <w:tcPr>
            <w:tcW w:w="0" w:type="auto"/>
            <w:shd w:val="clear" w:color="auto" w:fill="auto"/>
            <w:vAlign w:val="center"/>
          </w:tcPr>
          <w:p w:rsidR="00FC1FA6" w:rsidRPr="00C638BC" w:rsidRDefault="00FC1FA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FC1FA6" w:rsidRPr="00C638BC" w:rsidRDefault="009F5339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Дополнительный множитель</w:t>
            </w:r>
          </w:p>
        </w:tc>
        <w:tc>
          <w:tcPr>
            <w:tcW w:w="1559" w:type="dxa"/>
            <w:vAlign w:val="center"/>
          </w:tcPr>
          <w:p w:rsidR="00FC1FA6" w:rsidRPr="00C638BC" w:rsidRDefault="00C5479B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C1FA6" w:rsidRPr="00C638BC" w:rsidRDefault="00FC1FA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FC1FA6" w:rsidRPr="00C638BC" w:rsidRDefault="00FC1FA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C1FA6" w:rsidRPr="00C638BC" w:rsidRDefault="00FC1FA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C1FA6" w:rsidRPr="00C638BC" w:rsidRDefault="00FC1FA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C1FA6" w:rsidRPr="00C638BC" w:rsidTr="0068285B">
        <w:trPr>
          <w:trHeight w:val="270"/>
        </w:trPr>
        <w:tc>
          <w:tcPr>
            <w:tcW w:w="0" w:type="auto"/>
            <w:shd w:val="clear" w:color="auto" w:fill="auto"/>
            <w:vAlign w:val="center"/>
          </w:tcPr>
          <w:p w:rsidR="00FC1FA6" w:rsidRPr="00C638BC" w:rsidRDefault="00FC1FA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FC1FA6" w:rsidRPr="00C638BC" w:rsidRDefault="009F5339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Приведение дробей к общему знаменателю</w:t>
            </w:r>
          </w:p>
        </w:tc>
        <w:tc>
          <w:tcPr>
            <w:tcW w:w="1559" w:type="dxa"/>
            <w:vAlign w:val="center"/>
          </w:tcPr>
          <w:p w:rsidR="00FC1FA6" w:rsidRPr="00C638BC" w:rsidRDefault="00C5479B" w:rsidP="009812F8">
            <w:pPr>
              <w:pStyle w:val="a4"/>
              <w:snapToGrid w:val="0"/>
              <w:spacing w:before="0" w:after="0"/>
              <w:contextualSpacing/>
              <w:jc w:val="center"/>
              <w:rPr>
                <w:iCs/>
              </w:rPr>
            </w:pPr>
            <w:r w:rsidRPr="00C638BC">
              <w:rPr>
                <w:iCs/>
              </w:rPr>
              <w:t>ОНЗ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C1FA6" w:rsidRPr="00C638BC" w:rsidRDefault="00FC1FA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FC1FA6" w:rsidRPr="00C638BC" w:rsidRDefault="003C7EF4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FC1FA6"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СР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1FA6" w:rsidRPr="00C638BC" w:rsidRDefault="00FC1FA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C1FA6" w:rsidRPr="00C638BC" w:rsidRDefault="00FC1FA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9F5339" w:rsidRPr="00C638BC" w:rsidTr="0068285B">
        <w:trPr>
          <w:trHeight w:val="270"/>
        </w:trPr>
        <w:tc>
          <w:tcPr>
            <w:tcW w:w="0" w:type="auto"/>
            <w:shd w:val="clear" w:color="auto" w:fill="auto"/>
            <w:vAlign w:val="center"/>
          </w:tcPr>
          <w:p w:rsidR="009F5339" w:rsidRPr="00C638BC" w:rsidRDefault="009F5339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9F5339" w:rsidRPr="00C638BC" w:rsidRDefault="009F5339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Приведение дробей к общему знаменателю. Решение задач</w:t>
            </w:r>
          </w:p>
        </w:tc>
        <w:tc>
          <w:tcPr>
            <w:tcW w:w="1559" w:type="dxa"/>
            <w:vAlign w:val="center"/>
          </w:tcPr>
          <w:p w:rsidR="009F5339" w:rsidRPr="00C638BC" w:rsidRDefault="00C5479B" w:rsidP="009812F8">
            <w:pPr>
              <w:pStyle w:val="a4"/>
              <w:snapToGrid w:val="0"/>
              <w:spacing w:before="0" w:after="0"/>
              <w:contextualSpacing/>
              <w:jc w:val="center"/>
              <w:rPr>
                <w:iCs/>
              </w:rPr>
            </w:pPr>
            <w:r w:rsidRPr="00C638BC">
              <w:rPr>
                <w:iCs/>
              </w:rPr>
              <w:t>ЗЗ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5339" w:rsidRPr="00C638BC" w:rsidRDefault="00B35A04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9F5339" w:rsidRPr="00C638BC" w:rsidRDefault="009F5339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F5339" w:rsidRPr="00C638BC" w:rsidRDefault="009F5339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F5339" w:rsidRPr="00C638BC" w:rsidRDefault="009F5339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FC1FA6" w:rsidRPr="00C638BC" w:rsidTr="0068285B">
        <w:trPr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FC1FA6" w:rsidRPr="00C638BC" w:rsidRDefault="00FC1FA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FC1FA6" w:rsidRPr="00C638BC" w:rsidRDefault="00AF4DE3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Правила сравнения дробей с разными знаменателями</w:t>
            </w:r>
          </w:p>
        </w:tc>
        <w:tc>
          <w:tcPr>
            <w:tcW w:w="1559" w:type="dxa"/>
            <w:vAlign w:val="center"/>
          </w:tcPr>
          <w:p w:rsidR="00FC1FA6" w:rsidRPr="00C638BC" w:rsidRDefault="00FC1FA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C1FA6" w:rsidRPr="00C638BC" w:rsidRDefault="00FC1FA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FC1FA6" w:rsidRPr="00C638BC" w:rsidRDefault="00FC1FA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ОСР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1FA6" w:rsidRPr="00C638BC" w:rsidRDefault="00FC1FA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C1FA6" w:rsidRPr="00C638BC" w:rsidRDefault="00FC1FA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FC1FA6" w:rsidRPr="00C638BC" w:rsidTr="0068285B">
        <w:trPr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FC1FA6" w:rsidRPr="00C638BC" w:rsidRDefault="00FC1FA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FC1FA6" w:rsidRPr="00C638BC" w:rsidRDefault="00AF4DE3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Сравнение дробей с разными знаменателями. Различные случаи</w:t>
            </w:r>
          </w:p>
        </w:tc>
        <w:tc>
          <w:tcPr>
            <w:tcW w:w="1559" w:type="dxa"/>
            <w:vAlign w:val="center"/>
          </w:tcPr>
          <w:p w:rsidR="00FC1FA6" w:rsidRPr="00C638BC" w:rsidRDefault="00C5479B" w:rsidP="009812F8">
            <w:pPr>
              <w:pStyle w:val="a4"/>
              <w:snapToGrid w:val="0"/>
              <w:spacing w:before="0" w:after="0"/>
              <w:contextualSpacing/>
              <w:jc w:val="center"/>
            </w:pPr>
            <w:r w:rsidRPr="00C638BC">
              <w:t>ЗЗ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C1FA6" w:rsidRPr="00C638BC" w:rsidRDefault="00FC1FA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FC1FA6" w:rsidRPr="00C638BC" w:rsidRDefault="00FC1FA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C1FA6" w:rsidRPr="00C638BC" w:rsidRDefault="00FC1FA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C1FA6" w:rsidRPr="00C638BC" w:rsidRDefault="00FC1FA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FC1FA6" w:rsidRPr="00C638BC" w:rsidTr="0068285B">
        <w:trPr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FC1FA6" w:rsidRPr="00C638BC" w:rsidRDefault="00FC1FA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FC1FA6" w:rsidRPr="00C638BC" w:rsidRDefault="00AF4DE3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разными знаменателями. Свойства сложения и вычитания</w:t>
            </w:r>
          </w:p>
        </w:tc>
        <w:tc>
          <w:tcPr>
            <w:tcW w:w="1559" w:type="dxa"/>
            <w:vAlign w:val="center"/>
          </w:tcPr>
          <w:p w:rsidR="00FC1FA6" w:rsidRPr="00C638BC" w:rsidRDefault="00C5479B" w:rsidP="009812F8">
            <w:pPr>
              <w:pStyle w:val="a4"/>
              <w:snapToGrid w:val="0"/>
              <w:spacing w:before="0" w:after="0"/>
              <w:contextualSpacing/>
              <w:jc w:val="center"/>
              <w:rPr>
                <w:iCs/>
              </w:rPr>
            </w:pPr>
            <w:r w:rsidRPr="00C638BC">
              <w:rPr>
                <w:iCs/>
              </w:rPr>
              <w:t>ОНЗ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C1FA6" w:rsidRPr="00C638BC" w:rsidRDefault="00FC1FA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FC1FA6" w:rsidRPr="00C638BC" w:rsidRDefault="002E0C8E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ТСР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1FA6" w:rsidRPr="00C638BC" w:rsidRDefault="00FC1FA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C1FA6" w:rsidRPr="00C638BC" w:rsidRDefault="00FC1FA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FC1FA6" w:rsidRPr="00C638BC" w:rsidTr="0068285B">
        <w:trPr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FC1FA6" w:rsidRPr="00C638BC" w:rsidRDefault="00FC1FA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3.12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FC1FA6" w:rsidRPr="00C638BC" w:rsidRDefault="00AF4DE3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разными знаменателями. Решение задач</w:t>
            </w:r>
          </w:p>
        </w:tc>
        <w:tc>
          <w:tcPr>
            <w:tcW w:w="1559" w:type="dxa"/>
            <w:vAlign w:val="center"/>
          </w:tcPr>
          <w:p w:rsidR="00FC1FA6" w:rsidRPr="00C638BC" w:rsidRDefault="00C5479B" w:rsidP="009812F8">
            <w:pPr>
              <w:pStyle w:val="a4"/>
              <w:snapToGrid w:val="0"/>
              <w:spacing w:before="0" w:after="0"/>
              <w:contextualSpacing/>
              <w:jc w:val="center"/>
              <w:rPr>
                <w:iCs/>
              </w:rPr>
            </w:pPr>
            <w:r w:rsidRPr="00C638BC">
              <w:rPr>
                <w:iCs/>
              </w:rPr>
              <w:t>ЗЗ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C1FA6" w:rsidRPr="00C638BC" w:rsidRDefault="00FC1FA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FC1FA6" w:rsidRPr="00C638BC" w:rsidRDefault="00FC1FA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C1FA6" w:rsidRPr="00C638BC" w:rsidRDefault="00FC1FA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C1FA6" w:rsidRPr="00C638BC" w:rsidRDefault="00FC1FA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C1FA6" w:rsidRPr="00C638BC" w:rsidTr="0068285B">
        <w:trPr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FC1FA6" w:rsidRPr="00C638BC" w:rsidRDefault="00FC1FA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FC1FA6" w:rsidRPr="00C638BC" w:rsidRDefault="00AF4DE3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Сравнение, сложение и вычитание дробей с разными знаменателями</w:t>
            </w:r>
          </w:p>
        </w:tc>
        <w:tc>
          <w:tcPr>
            <w:tcW w:w="1559" w:type="dxa"/>
            <w:vAlign w:val="center"/>
          </w:tcPr>
          <w:p w:rsidR="00FC1FA6" w:rsidRPr="00C638BC" w:rsidRDefault="00C5479B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КПЗУН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C1FA6" w:rsidRPr="00C638BC" w:rsidRDefault="00FC1FA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FC1FA6" w:rsidRPr="00C638BC" w:rsidRDefault="00967451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ЗСР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1FA6" w:rsidRPr="00C638BC" w:rsidRDefault="00FC1FA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C1FA6" w:rsidRPr="00C638BC" w:rsidRDefault="00FC1FA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C1FA6" w:rsidRPr="00C638BC" w:rsidTr="0068285B">
        <w:trPr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FC1FA6" w:rsidRPr="00C638BC" w:rsidRDefault="00FC1FA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FC1FA6" w:rsidRPr="00C638BC" w:rsidRDefault="00AF4DE3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1559" w:type="dxa"/>
            <w:vAlign w:val="center"/>
          </w:tcPr>
          <w:p w:rsidR="00FC1FA6" w:rsidRPr="00C638BC" w:rsidRDefault="00C5479B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ОСЗ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C1FA6" w:rsidRPr="00C638BC" w:rsidRDefault="00FC1FA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FC1FA6" w:rsidRPr="00C638BC" w:rsidRDefault="00FC1FA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C1FA6" w:rsidRPr="00C638BC" w:rsidRDefault="00FC1FA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C1FA6" w:rsidRPr="00C638BC" w:rsidRDefault="00FC1FA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C1FA6" w:rsidRPr="00C638BC" w:rsidTr="0068285B">
        <w:trPr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FC1FA6" w:rsidRPr="00C638BC" w:rsidRDefault="00FC1FA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FC1FA6" w:rsidRPr="00C638BC" w:rsidRDefault="00AF4DE3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Контрольная работа  № 2 по теме: «</w:t>
            </w:r>
            <w:r w:rsidRPr="00C638BC">
              <w:rPr>
                <w:rFonts w:ascii="Times New Roman" w:hAnsi="Times New Roman" w:cs="Times New Roman"/>
                <w:i/>
                <w:sz w:val="24"/>
                <w:szCs w:val="24"/>
              </w:rPr>
              <w:t>Сложение и вычитание дробей с разными знаменателями</w:t>
            </w:r>
            <w:r w:rsidRPr="00C638B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FC1FA6" w:rsidRPr="00C638BC" w:rsidRDefault="00C5479B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КОЗ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C1FA6" w:rsidRPr="00C638BC" w:rsidRDefault="00FC1FA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FC1FA6" w:rsidRPr="00C638BC" w:rsidRDefault="00FC1FA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C1FA6" w:rsidRPr="00C638BC" w:rsidRDefault="00FC1FA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C1FA6" w:rsidRPr="00C638BC" w:rsidRDefault="00FC1FA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C1FA6" w:rsidRPr="00C638BC" w:rsidTr="0068285B">
        <w:trPr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FC1FA6" w:rsidRPr="00C638BC" w:rsidRDefault="00FC1FA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FC1FA6" w:rsidRPr="00C638BC" w:rsidRDefault="00291234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 w:rsidR="00AF4DE3" w:rsidRPr="00C638BC">
              <w:rPr>
                <w:rFonts w:ascii="Times New Roman" w:hAnsi="Times New Roman" w:cs="Times New Roman"/>
                <w:sz w:val="24"/>
                <w:szCs w:val="24"/>
              </w:rPr>
              <w:t>Сложение смешанных чисел</w:t>
            </w:r>
          </w:p>
        </w:tc>
        <w:tc>
          <w:tcPr>
            <w:tcW w:w="1559" w:type="dxa"/>
            <w:vAlign w:val="center"/>
          </w:tcPr>
          <w:p w:rsidR="00FC1FA6" w:rsidRPr="00C638BC" w:rsidRDefault="001F7874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ОНЗ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C1FA6" w:rsidRPr="00C638BC" w:rsidRDefault="00FC1FA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FC1FA6" w:rsidRPr="00C638BC" w:rsidRDefault="002E0C8E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ОСР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1FA6" w:rsidRPr="00C638BC" w:rsidRDefault="00FC1FA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C1FA6" w:rsidRPr="00C638BC" w:rsidRDefault="00FC1FA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045A" w:rsidRPr="00C638BC" w:rsidTr="0068285B">
        <w:trPr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C9045A" w:rsidRPr="00C638BC" w:rsidRDefault="00C9045A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C9045A" w:rsidRPr="00C638BC" w:rsidRDefault="00C9045A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Вычитание смешанных чисел</w:t>
            </w:r>
          </w:p>
        </w:tc>
        <w:tc>
          <w:tcPr>
            <w:tcW w:w="1559" w:type="dxa"/>
            <w:vAlign w:val="center"/>
          </w:tcPr>
          <w:p w:rsidR="00C9045A" w:rsidRPr="00C638BC" w:rsidRDefault="00C9045A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ЗЗ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045A" w:rsidRPr="00C638BC" w:rsidRDefault="00C9045A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C9045A" w:rsidRPr="00C638BC" w:rsidRDefault="00C9045A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9045A" w:rsidRPr="00C638BC" w:rsidRDefault="00C9045A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9045A" w:rsidRPr="00C638BC" w:rsidRDefault="00C9045A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C9045A" w:rsidRPr="00C638BC" w:rsidTr="0068285B">
        <w:trPr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C9045A" w:rsidRPr="00C638BC" w:rsidRDefault="00C9045A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3.18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C9045A" w:rsidRPr="00C638BC" w:rsidRDefault="00C9045A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1559" w:type="dxa"/>
            <w:vAlign w:val="center"/>
          </w:tcPr>
          <w:p w:rsidR="00C9045A" w:rsidRPr="00C638BC" w:rsidRDefault="001F7874" w:rsidP="009812F8">
            <w:pPr>
              <w:pStyle w:val="a4"/>
              <w:snapToGrid w:val="0"/>
              <w:spacing w:before="0" w:after="0"/>
              <w:contextualSpacing/>
              <w:jc w:val="center"/>
              <w:rPr>
                <w:iCs/>
              </w:rPr>
            </w:pPr>
            <w:r w:rsidRPr="00C638BC">
              <w:rPr>
                <w:iCs/>
              </w:rPr>
              <w:t>ЗЗ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045A" w:rsidRPr="00C638BC" w:rsidRDefault="00C9045A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C9045A" w:rsidRPr="00C638BC" w:rsidRDefault="002E0C8E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ЗСР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045A" w:rsidRPr="00C638BC" w:rsidRDefault="00C9045A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9045A" w:rsidRPr="00C638BC" w:rsidRDefault="00C9045A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C9045A" w:rsidRPr="00C638BC" w:rsidTr="0068285B">
        <w:trPr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C9045A" w:rsidRPr="00C638BC" w:rsidRDefault="00C9045A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3.19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C9045A" w:rsidRPr="00C638BC" w:rsidRDefault="00291234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1559" w:type="dxa"/>
            <w:vAlign w:val="center"/>
          </w:tcPr>
          <w:p w:rsidR="00C9045A" w:rsidRPr="00C638BC" w:rsidRDefault="001F7874" w:rsidP="009812F8">
            <w:pPr>
              <w:pStyle w:val="a4"/>
              <w:snapToGrid w:val="0"/>
              <w:spacing w:before="0" w:after="0"/>
              <w:contextualSpacing/>
              <w:jc w:val="center"/>
              <w:rPr>
                <w:iCs/>
              </w:rPr>
            </w:pPr>
            <w:r w:rsidRPr="00C638BC">
              <w:rPr>
                <w:iCs/>
              </w:rPr>
              <w:t>КПЗУН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045A" w:rsidRPr="00C638BC" w:rsidRDefault="00291234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C9045A" w:rsidRPr="00C638BC" w:rsidRDefault="00C9045A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9045A" w:rsidRPr="00C638BC" w:rsidRDefault="00C9045A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9045A" w:rsidRPr="00C638BC" w:rsidRDefault="00C9045A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C9045A" w:rsidRPr="00C638BC" w:rsidTr="0068285B">
        <w:trPr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C9045A" w:rsidRPr="00C638BC" w:rsidRDefault="00C9045A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3.20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C9045A" w:rsidRPr="00C638BC" w:rsidRDefault="00C9045A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смешанных чисел в решении задач и уравнений</w:t>
            </w:r>
          </w:p>
        </w:tc>
        <w:tc>
          <w:tcPr>
            <w:tcW w:w="1559" w:type="dxa"/>
            <w:vAlign w:val="center"/>
          </w:tcPr>
          <w:p w:rsidR="00C9045A" w:rsidRPr="00C638BC" w:rsidRDefault="001F7874" w:rsidP="009812F8">
            <w:pPr>
              <w:pStyle w:val="a4"/>
              <w:snapToGrid w:val="0"/>
              <w:spacing w:before="0" w:after="0"/>
              <w:contextualSpacing/>
              <w:jc w:val="center"/>
              <w:rPr>
                <w:iCs/>
              </w:rPr>
            </w:pPr>
            <w:r w:rsidRPr="00C638BC">
              <w:rPr>
                <w:iCs/>
              </w:rPr>
              <w:t>КПЗУН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045A" w:rsidRPr="00C638BC" w:rsidRDefault="00291234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C9045A" w:rsidRPr="00C638BC" w:rsidRDefault="002E0C8E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ПСР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045A" w:rsidRPr="00C638BC" w:rsidRDefault="00C9045A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9045A" w:rsidRPr="00C638BC" w:rsidRDefault="00C9045A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C9045A" w:rsidRPr="00C638BC" w:rsidTr="0068285B">
        <w:trPr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C9045A" w:rsidRPr="00C638BC" w:rsidRDefault="00C9045A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3.21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C9045A" w:rsidRPr="00C638BC" w:rsidRDefault="00C9045A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1559" w:type="dxa"/>
            <w:vAlign w:val="center"/>
          </w:tcPr>
          <w:p w:rsidR="00C9045A" w:rsidRPr="00C638BC" w:rsidRDefault="001F7874" w:rsidP="009812F8">
            <w:pPr>
              <w:pStyle w:val="a4"/>
              <w:snapToGrid w:val="0"/>
              <w:spacing w:before="0" w:after="0"/>
              <w:contextualSpacing/>
              <w:jc w:val="center"/>
              <w:rPr>
                <w:iCs/>
              </w:rPr>
            </w:pPr>
            <w:r w:rsidRPr="00C638BC">
              <w:rPr>
                <w:iCs/>
              </w:rPr>
              <w:t>ОСЗ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045A" w:rsidRPr="00C638BC" w:rsidRDefault="00291234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C9045A" w:rsidRPr="00C638BC" w:rsidRDefault="00C9045A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9045A" w:rsidRPr="00C638BC" w:rsidRDefault="00C9045A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9045A" w:rsidRPr="00C638BC" w:rsidRDefault="00C9045A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C9045A" w:rsidRPr="00C638BC" w:rsidTr="0068285B">
        <w:trPr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C9045A" w:rsidRPr="00C638BC" w:rsidRDefault="00C9045A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3.22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C9045A" w:rsidRPr="00C638BC" w:rsidRDefault="00C9045A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Контрольная работа  № 3 по теме: «</w:t>
            </w:r>
            <w:r w:rsidR="00291234" w:rsidRPr="00C638BC">
              <w:rPr>
                <w:rFonts w:ascii="Times New Roman" w:hAnsi="Times New Roman" w:cs="Times New Roman"/>
                <w:i/>
                <w:sz w:val="24"/>
                <w:szCs w:val="24"/>
              </w:rPr>
              <w:t>Сложение и вычитание смешанных чисел</w:t>
            </w:r>
            <w:r w:rsidRPr="00C638B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C9045A" w:rsidRPr="00C638BC" w:rsidRDefault="00C9045A" w:rsidP="009812F8">
            <w:pPr>
              <w:pStyle w:val="a4"/>
              <w:snapToGrid w:val="0"/>
              <w:spacing w:before="0" w:after="0"/>
              <w:contextualSpacing/>
              <w:jc w:val="center"/>
              <w:rPr>
                <w:iCs/>
              </w:rPr>
            </w:pPr>
            <w:r w:rsidRPr="00C638BC">
              <w:rPr>
                <w:iCs/>
              </w:rPr>
              <w:t>КОЗ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045A" w:rsidRPr="00C638BC" w:rsidRDefault="00C9045A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C9045A" w:rsidRPr="00C638BC" w:rsidRDefault="00C9045A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9045A" w:rsidRPr="00C638BC" w:rsidRDefault="00C9045A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9045A" w:rsidRPr="00C638BC" w:rsidRDefault="00C9045A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C9045A" w:rsidRPr="00C638BC" w:rsidTr="0068285B">
        <w:trPr>
          <w:trHeight w:val="255"/>
        </w:trPr>
        <w:tc>
          <w:tcPr>
            <w:tcW w:w="0" w:type="auto"/>
            <w:shd w:val="clear" w:color="auto" w:fill="auto"/>
            <w:vAlign w:val="center"/>
          </w:tcPr>
          <w:p w:rsidR="00C9045A" w:rsidRPr="00C638BC" w:rsidRDefault="0068285B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C9045A" w:rsidRPr="00C638BC" w:rsidRDefault="00FF0E36" w:rsidP="009812F8">
            <w:pPr>
              <w:pStyle w:val="2"/>
              <w:contextualSpacing/>
            </w:pPr>
            <w:r w:rsidRPr="00C638BC">
              <w:t>Умножение и деление обыкновенных дробей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045A" w:rsidRPr="00C638BC" w:rsidRDefault="00C9045A" w:rsidP="009812F8">
            <w:pPr>
              <w:tabs>
                <w:tab w:val="left" w:pos="1227"/>
              </w:tabs>
              <w:snapToGrid w:val="0"/>
              <w:spacing w:line="240" w:lineRule="auto"/>
              <w:ind w:left="-191" w:right="-108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9045A" w:rsidRPr="00C638BC" w:rsidRDefault="00FF0E3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31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C9045A" w:rsidRPr="00C638BC" w:rsidRDefault="00C9045A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9045A" w:rsidRPr="00C638BC" w:rsidRDefault="00C9045A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9045A" w:rsidRPr="00C638BC" w:rsidRDefault="00C9045A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9045A" w:rsidRPr="00C638BC" w:rsidTr="0068285B">
        <w:trPr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C9045A" w:rsidRPr="00C638BC" w:rsidRDefault="00C9045A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C9045A" w:rsidRPr="00C638BC" w:rsidRDefault="00291234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 w:rsidR="00094266" w:rsidRPr="00C638BC">
              <w:rPr>
                <w:rFonts w:ascii="Times New Roman" w:hAnsi="Times New Roman" w:cs="Times New Roman"/>
                <w:sz w:val="24"/>
                <w:szCs w:val="24"/>
              </w:rPr>
              <w:t>Умножение дроби на натуральное число</w:t>
            </w:r>
          </w:p>
        </w:tc>
        <w:tc>
          <w:tcPr>
            <w:tcW w:w="1559" w:type="dxa"/>
            <w:vAlign w:val="center"/>
          </w:tcPr>
          <w:p w:rsidR="00C9045A" w:rsidRPr="00C638BC" w:rsidRDefault="00C9045A" w:rsidP="009812F8">
            <w:pPr>
              <w:pStyle w:val="a4"/>
              <w:snapToGrid w:val="0"/>
              <w:spacing w:before="0" w:after="0"/>
              <w:contextualSpacing/>
              <w:jc w:val="center"/>
              <w:rPr>
                <w:iCs/>
              </w:rPr>
            </w:pPr>
            <w:r w:rsidRPr="00C638BC">
              <w:rPr>
                <w:iCs/>
              </w:rPr>
              <w:t>ОНЗ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045A" w:rsidRPr="00C638BC" w:rsidRDefault="00C9045A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C9045A" w:rsidRPr="00C638BC" w:rsidRDefault="00262E91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ОСР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045A" w:rsidRPr="00C638BC" w:rsidRDefault="00C9045A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9045A" w:rsidRPr="00C638BC" w:rsidRDefault="00C9045A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C9045A" w:rsidRPr="00C638BC" w:rsidTr="0068285B">
        <w:trPr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C9045A" w:rsidRPr="00C638BC" w:rsidRDefault="00C9045A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C9045A" w:rsidRPr="00C638BC" w:rsidRDefault="00094266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Умножение обыкновенных дробей</w:t>
            </w:r>
          </w:p>
        </w:tc>
        <w:tc>
          <w:tcPr>
            <w:tcW w:w="1559" w:type="dxa"/>
            <w:vAlign w:val="center"/>
          </w:tcPr>
          <w:p w:rsidR="00C9045A" w:rsidRPr="00C638BC" w:rsidRDefault="000558F5" w:rsidP="009812F8">
            <w:pPr>
              <w:pStyle w:val="a4"/>
              <w:snapToGrid w:val="0"/>
              <w:spacing w:before="0" w:after="0"/>
              <w:contextualSpacing/>
              <w:jc w:val="center"/>
              <w:rPr>
                <w:iCs/>
              </w:rPr>
            </w:pPr>
            <w:r w:rsidRPr="00C638BC">
              <w:rPr>
                <w:iCs/>
              </w:rPr>
              <w:t>ОНЗ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045A" w:rsidRPr="00C638BC" w:rsidRDefault="00C9045A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C9045A" w:rsidRPr="00C638BC" w:rsidRDefault="00262E91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ТСР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045A" w:rsidRPr="00C638BC" w:rsidRDefault="00C9045A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9045A" w:rsidRPr="00C638BC" w:rsidRDefault="00C9045A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045A" w:rsidRPr="00C638BC" w:rsidTr="0068285B">
        <w:trPr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C9045A" w:rsidRPr="00C638BC" w:rsidRDefault="00C9045A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C9045A" w:rsidRPr="00C638BC" w:rsidRDefault="00094266" w:rsidP="009812F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Умножение смешанных чисел</w:t>
            </w:r>
          </w:p>
        </w:tc>
        <w:tc>
          <w:tcPr>
            <w:tcW w:w="1559" w:type="dxa"/>
            <w:vAlign w:val="center"/>
          </w:tcPr>
          <w:p w:rsidR="00C9045A" w:rsidRPr="00C638BC" w:rsidRDefault="000558F5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045A" w:rsidRPr="00C638BC" w:rsidRDefault="00C9045A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C9045A" w:rsidRPr="00C638BC" w:rsidRDefault="00C9045A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9045A" w:rsidRPr="00C638BC" w:rsidRDefault="00C9045A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9045A" w:rsidRPr="00C638BC" w:rsidRDefault="00C9045A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045A" w:rsidRPr="00C638BC" w:rsidTr="0068285B">
        <w:trPr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C9045A" w:rsidRPr="00C638BC" w:rsidRDefault="00C9045A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C9045A" w:rsidRPr="00C638BC" w:rsidRDefault="00094266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Свойства умножения дробей</w:t>
            </w:r>
          </w:p>
        </w:tc>
        <w:tc>
          <w:tcPr>
            <w:tcW w:w="1559" w:type="dxa"/>
            <w:vAlign w:val="center"/>
          </w:tcPr>
          <w:p w:rsidR="00C9045A" w:rsidRPr="00C638BC" w:rsidRDefault="00C9045A" w:rsidP="009812F8">
            <w:pPr>
              <w:pStyle w:val="a4"/>
              <w:snapToGrid w:val="0"/>
              <w:spacing w:before="0" w:after="0"/>
              <w:contextualSpacing/>
              <w:jc w:val="center"/>
              <w:rPr>
                <w:iCs/>
              </w:rPr>
            </w:pPr>
            <w:r w:rsidRPr="00C638BC">
              <w:rPr>
                <w:iCs/>
              </w:rPr>
              <w:t>ЗЗ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045A" w:rsidRPr="00C638BC" w:rsidRDefault="00C9045A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C9045A" w:rsidRPr="00C638BC" w:rsidRDefault="00C9045A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ЗСР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045A" w:rsidRPr="00C638BC" w:rsidRDefault="00C9045A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9045A" w:rsidRPr="00C638BC" w:rsidRDefault="00C9045A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045A" w:rsidRPr="00C638BC" w:rsidTr="0068285B">
        <w:trPr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C9045A" w:rsidRPr="00C638BC" w:rsidRDefault="00C9045A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C9045A" w:rsidRPr="00C638BC" w:rsidRDefault="00094266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«Счастливый случай» (урок-игра)</w:t>
            </w:r>
          </w:p>
        </w:tc>
        <w:tc>
          <w:tcPr>
            <w:tcW w:w="1559" w:type="dxa"/>
            <w:vAlign w:val="center"/>
          </w:tcPr>
          <w:p w:rsidR="00C9045A" w:rsidRPr="00C638BC" w:rsidRDefault="000558F5" w:rsidP="009812F8">
            <w:pPr>
              <w:pStyle w:val="a4"/>
              <w:snapToGrid w:val="0"/>
              <w:spacing w:before="0" w:after="0"/>
              <w:contextualSpacing/>
              <w:jc w:val="center"/>
              <w:rPr>
                <w:iCs/>
              </w:rPr>
            </w:pPr>
            <w:r w:rsidRPr="00C638BC">
              <w:rPr>
                <w:iCs/>
              </w:rPr>
              <w:t>КПЗУН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045A" w:rsidRPr="00C638BC" w:rsidRDefault="00C9045A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C9045A" w:rsidRPr="00C638BC" w:rsidRDefault="00C9045A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9045A" w:rsidRPr="00C638BC" w:rsidRDefault="00C9045A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9045A" w:rsidRPr="00C638BC" w:rsidRDefault="00C9045A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045A" w:rsidRPr="00C638BC" w:rsidTr="0068285B">
        <w:trPr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C9045A" w:rsidRPr="00C638BC" w:rsidRDefault="00C9045A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4.6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C9045A" w:rsidRPr="00C638BC" w:rsidRDefault="00094266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Правило нахождения дроби от числа</w:t>
            </w:r>
          </w:p>
        </w:tc>
        <w:tc>
          <w:tcPr>
            <w:tcW w:w="1559" w:type="dxa"/>
            <w:vAlign w:val="center"/>
          </w:tcPr>
          <w:p w:rsidR="00C9045A" w:rsidRPr="00C638BC" w:rsidRDefault="00C9045A" w:rsidP="009812F8">
            <w:pPr>
              <w:pStyle w:val="a4"/>
              <w:snapToGrid w:val="0"/>
              <w:spacing w:before="0" w:after="0"/>
              <w:contextualSpacing/>
              <w:jc w:val="center"/>
              <w:rPr>
                <w:iCs/>
              </w:rPr>
            </w:pPr>
            <w:r w:rsidRPr="00C638BC">
              <w:rPr>
                <w:iCs/>
              </w:rPr>
              <w:t>ОНЗ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045A" w:rsidRPr="00C638BC" w:rsidRDefault="00C9045A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C9045A" w:rsidRPr="00C638BC" w:rsidRDefault="00C9045A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9045A" w:rsidRPr="00C638BC" w:rsidRDefault="00C9045A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9045A" w:rsidRPr="00C638BC" w:rsidRDefault="00C9045A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045A" w:rsidRPr="00C638BC" w:rsidTr="0068285B">
        <w:trPr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C9045A" w:rsidRPr="00C638BC" w:rsidRDefault="00C9045A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C9045A" w:rsidRPr="00C638BC" w:rsidRDefault="00094266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Нахождение дроби от числа с помощью умножения</w:t>
            </w:r>
          </w:p>
        </w:tc>
        <w:tc>
          <w:tcPr>
            <w:tcW w:w="1559" w:type="dxa"/>
            <w:vAlign w:val="center"/>
          </w:tcPr>
          <w:p w:rsidR="00C9045A" w:rsidRPr="00C638BC" w:rsidRDefault="00C9045A" w:rsidP="009812F8">
            <w:pPr>
              <w:pStyle w:val="a4"/>
              <w:snapToGrid w:val="0"/>
              <w:spacing w:before="0" w:after="0"/>
              <w:contextualSpacing/>
              <w:jc w:val="center"/>
              <w:rPr>
                <w:iCs/>
              </w:rPr>
            </w:pPr>
            <w:r w:rsidRPr="00C638BC">
              <w:rPr>
                <w:iCs/>
              </w:rPr>
              <w:t>ЗЗ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045A" w:rsidRPr="00C638BC" w:rsidRDefault="00C9045A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C9045A" w:rsidRPr="00C638BC" w:rsidRDefault="00262E91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ТСР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045A" w:rsidRPr="00C638BC" w:rsidRDefault="00C9045A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9045A" w:rsidRPr="00C638BC" w:rsidRDefault="00C9045A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C9045A" w:rsidRPr="00C638BC" w:rsidTr="0068285B">
        <w:trPr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C9045A" w:rsidRPr="00C638BC" w:rsidRDefault="00C9045A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C9045A" w:rsidRPr="00C638BC" w:rsidRDefault="00094266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Нахождение дроби от числа. Решение задач</w:t>
            </w:r>
          </w:p>
        </w:tc>
        <w:tc>
          <w:tcPr>
            <w:tcW w:w="1559" w:type="dxa"/>
            <w:vAlign w:val="center"/>
          </w:tcPr>
          <w:p w:rsidR="00C9045A" w:rsidRPr="00C638BC" w:rsidRDefault="000558F5" w:rsidP="009812F8">
            <w:pPr>
              <w:pStyle w:val="a4"/>
              <w:snapToGrid w:val="0"/>
              <w:spacing w:before="0" w:after="0"/>
              <w:contextualSpacing/>
              <w:jc w:val="center"/>
              <w:rPr>
                <w:iCs/>
              </w:rPr>
            </w:pPr>
            <w:r w:rsidRPr="00C638BC">
              <w:rPr>
                <w:iCs/>
              </w:rPr>
              <w:t>КПЗУН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045A" w:rsidRPr="00C638BC" w:rsidRDefault="00C9045A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C9045A" w:rsidRPr="00C638BC" w:rsidRDefault="00C9045A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ЗСР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045A" w:rsidRPr="00C638BC" w:rsidRDefault="00C9045A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9045A" w:rsidRPr="00C638BC" w:rsidRDefault="00C9045A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C9045A" w:rsidRPr="00C638BC" w:rsidTr="0068285B">
        <w:trPr>
          <w:trHeight w:val="82"/>
        </w:trPr>
        <w:tc>
          <w:tcPr>
            <w:tcW w:w="0" w:type="auto"/>
            <w:shd w:val="clear" w:color="auto" w:fill="auto"/>
            <w:vAlign w:val="center"/>
          </w:tcPr>
          <w:p w:rsidR="00C9045A" w:rsidRPr="00C638BC" w:rsidRDefault="00C9045A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C9045A" w:rsidRPr="00C638BC" w:rsidRDefault="00094266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Нахождение дроби от числа. Обобщающий урок</w:t>
            </w:r>
          </w:p>
        </w:tc>
        <w:tc>
          <w:tcPr>
            <w:tcW w:w="1559" w:type="dxa"/>
            <w:vAlign w:val="center"/>
          </w:tcPr>
          <w:p w:rsidR="00C9045A" w:rsidRPr="00C638BC" w:rsidRDefault="00C9045A" w:rsidP="009812F8">
            <w:pPr>
              <w:pStyle w:val="a4"/>
              <w:snapToGrid w:val="0"/>
              <w:spacing w:before="0" w:after="0"/>
              <w:contextualSpacing/>
              <w:jc w:val="center"/>
              <w:rPr>
                <w:iCs/>
              </w:rPr>
            </w:pPr>
            <w:r w:rsidRPr="00C638BC">
              <w:rPr>
                <w:iCs/>
              </w:rPr>
              <w:t>О</w:t>
            </w:r>
            <w:r w:rsidR="000558F5" w:rsidRPr="00C638BC">
              <w:rPr>
                <w:iCs/>
              </w:rPr>
              <w:t>С</w:t>
            </w:r>
            <w:r w:rsidRPr="00C638BC">
              <w:rPr>
                <w:iCs/>
              </w:rPr>
              <w:t>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045A" w:rsidRPr="00C638BC" w:rsidRDefault="00C9045A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C9045A" w:rsidRPr="00C638BC" w:rsidRDefault="00262E91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ПСР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045A" w:rsidRPr="00C638BC" w:rsidRDefault="00C9045A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9045A" w:rsidRPr="00C638BC" w:rsidRDefault="00C9045A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C9045A" w:rsidRPr="00C638BC" w:rsidTr="0068285B">
        <w:trPr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C9045A" w:rsidRPr="00C638BC" w:rsidRDefault="00C9045A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C9045A" w:rsidRPr="00C638BC" w:rsidRDefault="00094266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Повторение распределительного свойства умножения</w:t>
            </w:r>
          </w:p>
        </w:tc>
        <w:tc>
          <w:tcPr>
            <w:tcW w:w="1559" w:type="dxa"/>
            <w:vAlign w:val="center"/>
          </w:tcPr>
          <w:p w:rsidR="00C9045A" w:rsidRPr="00C638BC" w:rsidRDefault="000558F5" w:rsidP="009812F8">
            <w:pPr>
              <w:pStyle w:val="a4"/>
              <w:snapToGrid w:val="0"/>
              <w:spacing w:before="0" w:after="0"/>
              <w:contextualSpacing/>
              <w:jc w:val="center"/>
              <w:rPr>
                <w:iCs/>
              </w:rPr>
            </w:pPr>
            <w:r w:rsidRPr="00C638BC">
              <w:rPr>
                <w:iCs/>
              </w:rPr>
              <w:t>ОСЗ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045A" w:rsidRPr="00C638BC" w:rsidRDefault="00C9045A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C9045A" w:rsidRPr="00C638BC" w:rsidRDefault="00C9045A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9045A" w:rsidRPr="00C638BC" w:rsidRDefault="00C9045A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9045A" w:rsidRPr="00C638BC" w:rsidRDefault="00C9045A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094266" w:rsidRPr="00C638BC" w:rsidTr="0068285B">
        <w:trPr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094266" w:rsidRPr="00C638BC" w:rsidRDefault="0009426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094266" w:rsidRPr="00C638BC" w:rsidRDefault="00094266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Применение распределительного свойства умножения при нахождении значений выражений</w:t>
            </w:r>
          </w:p>
        </w:tc>
        <w:tc>
          <w:tcPr>
            <w:tcW w:w="1559" w:type="dxa"/>
            <w:vAlign w:val="center"/>
          </w:tcPr>
          <w:p w:rsidR="00094266" w:rsidRPr="00C638BC" w:rsidRDefault="000558F5" w:rsidP="009812F8">
            <w:pPr>
              <w:pStyle w:val="a4"/>
              <w:snapToGrid w:val="0"/>
              <w:spacing w:before="0" w:after="0"/>
              <w:contextualSpacing/>
              <w:jc w:val="center"/>
              <w:rPr>
                <w:iCs/>
              </w:rPr>
            </w:pPr>
            <w:r w:rsidRPr="00C638BC">
              <w:rPr>
                <w:iCs/>
              </w:rPr>
              <w:t>ОНЗ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4266" w:rsidRPr="00C638BC" w:rsidRDefault="0009426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094266" w:rsidRPr="00C638BC" w:rsidRDefault="0009426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94266" w:rsidRPr="00C638BC" w:rsidRDefault="0009426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94266" w:rsidRPr="00C638BC" w:rsidRDefault="0009426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045A" w:rsidRPr="00C638BC" w:rsidTr="0068285B">
        <w:trPr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C9045A" w:rsidRPr="00C638BC" w:rsidRDefault="00C9045A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C9045A" w:rsidRPr="00C638BC" w:rsidRDefault="003129F6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Применение распределительного свойства умножения при решении задач и уравнений</w:t>
            </w:r>
          </w:p>
        </w:tc>
        <w:tc>
          <w:tcPr>
            <w:tcW w:w="1559" w:type="dxa"/>
            <w:vAlign w:val="center"/>
          </w:tcPr>
          <w:p w:rsidR="00C9045A" w:rsidRPr="00C638BC" w:rsidRDefault="000558F5" w:rsidP="009812F8">
            <w:pPr>
              <w:pStyle w:val="a4"/>
              <w:snapToGrid w:val="0"/>
              <w:spacing w:before="0" w:after="0"/>
              <w:contextualSpacing/>
              <w:jc w:val="center"/>
              <w:rPr>
                <w:iCs/>
              </w:rPr>
            </w:pPr>
            <w:r w:rsidRPr="00C638BC">
              <w:rPr>
                <w:iCs/>
              </w:rPr>
              <w:t>ЗЗ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045A" w:rsidRPr="00C638BC" w:rsidRDefault="00C9045A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C9045A" w:rsidRPr="00C638BC" w:rsidRDefault="00262E91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ЗСР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045A" w:rsidRPr="00C638BC" w:rsidRDefault="00C9045A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9045A" w:rsidRPr="00C638BC" w:rsidRDefault="00C9045A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29F6" w:rsidRPr="00C638BC" w:rsidTr="0068285B">
        <w:trPr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3129F6" w:rsidRPr="00C638BC" w:rsidRDefault="003129F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3129F6" w:rsidRPr="00C638BC" w:rsidRDefault="003129F6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Разные задачи на </w:t>
            </w: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применение распределительного свойства умножения</w:t>
            </w:r>
          </w:p>
        </w:tc>
        <w:tc>
          <w:tcPr>
            <w:tcW w:w="1559" w:type="dxa"/>
            <w:vAlign w:val="center"/>
          </w:tcPr>
          <w:p w:rsidR="003129F6" w:rsidRPr="00C638BC" w:rsidRDefault="000558F5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КПЗУН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29F6" w:rsidRPr="00C638BC" w:rsidRDefault="003129F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3129F6" w:rsidRPr="00C638BC" w:rsidRDefault="00262E91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РСР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29F6" w:rsidRPr="00C638BC" w:rsidRDefault="003129F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129F6" w:rsidRPr="00C638BC" w:rsidRDefault="003129F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29F6" w:rsidRPr="00C638BC" w:rsidTr="0068285B">
        <w:trPr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3129F6" w:rsidRPr="00C638BC" w:rsidRDefault="003129F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3129F6" w:rsidRPr="00C638BC" w:rsidRDefault="003129F6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1559" w:type="dxa"/>
            <w:vAlign w:val="center"/>
          </w:tcPr>
          <w:p w:rsidR="003129F6" w:rsidRPr="00C638BC" w:rsidRDefault="003129F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558F5" w:rsidRPr="00C638B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29F6" w:rsidRPr="00C638BC" w:rsidRDefault="003129F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3129F6" w:rsidRPr="00C638BC" w:rsidRDefault="003129F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129F6" w:rsidRPr="00C638BC" w:rsidRDefault="003129F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129F6" w:rsidRPr="00C638BC" w:rsidRDefault="003129F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29F6" w:rsidRPr="00C638BC" w:rsidTr="0068285B">
        <w:trPr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3129F6" w:rsidRPr="00C638BC" w:rsidRDefault="003129F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3129F6" w:rsidRPr="00C638BC" w:rsidRDefault="003129F6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Контрольная работа № 4 по теме: «Умножение дробей»</w:t>
            </w:r>
          </w:p>
        </w:tc>
        <w:tc>
          <w:tcPr>
            <w:tcW w:w="1559" w:type="dxa"/>
            <w:vAlign w:val="center"/>
          </w:tcPr>
          <w:p w:rsidR="003129F6" w:rsidRPr="00C638BC" w:rsidRDefault="000558F5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КОЗ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29F6" w:rsidRPr="00C638BC" w:rsidRDefault="003129F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3129F6" w:rsidRPr="00C638BC" w:rsidRDefault="003129F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129F6" w:rsidRPr="00C638BC" w:rsidRDefault="003129F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129F6" w:rsidRPr="00C638BC" w:rsidRDefault="003129F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29F6" w:rsidRPr="00C638BC" w:rsidTr="0068285B">
        <w:trPr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3129F6" w:rsidRPr="00C638BC" w:rsidRDefault="003129F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4.16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3129F6" w:rsidRPr="00C638BC" w:rsidRDefault="002D3BCD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Понятие взаимно обратных чисел</w:t>
            </w:r>
          </w:p>
        </w:tc>
        <w:tc>
          <w:tcPr>
            <w:tcW w:w="1559" w:type="dxa"/>
            <w:vAlign w:val="center"/>
          </w:tcPr>
          <w:p w:rsidR="003129F6" w:rsidRPr="00C638BC" w:rsidRDefault="003129F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29F6" w:rsidRPr="00C638BC" w:rsidRDefault="003129F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3129F6" w:rsidRPr="00C638BC" w:rsidRDefault="003129F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129F6" w:rsidRPr="00C638BC" w:rsidRDefault="003129F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129F6" w:rsidRPr="00C638BC" w:rsidRDefault="003129F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3129F6" w:rsidRPr="00C638BC" w:rsidTr="0068285B">
        <w:trPr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3129F6" w:rsidRPr="00C638BC" w:rsidRDefault="003129F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4.17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3129F6" w:rsidRPr="00C638BC" w:rsidRDefault="002D3BCD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Нахождение чисел, обратных данным</w:t>
            </w:r>
          </w:p>
        </w:tc>
        <w:tc>
          <w:tcPr>
            <w:tcW w:w="1559" w:type="dxa"/>
            <w:vAlign w:val="center"/>
          </w:tcPr>
          <w:p w:rsidR="003129F6" w:rsidRPr="00C638BC" w:rsidRDefault="003129F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ЗЗ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29F6" w:rsidRPr="00C638BC" w:rsidRDefault="003129F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3129F6" w:rsidRPr="00C638BC" w:rsidRDefault="00531E6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3129F6"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СР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29F6" w:rsidRPr="00C638BC" w:rsidRDefault="003129F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129F6" w:rsidRPr="00C638BC" w:rsidRDefault="003129F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3129F6" w:rsidRPr="00C638BC" w:rsidTr="0068285B">
        <w:trPr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3129F6" w:rsidRPr="00C638BC" w:rsidRDefault="003129F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4.18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3129F6" w:rsidRPr="00C638BC" w:rsidRDefault="002D3BCD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Правило деления дробей</w:t>
            </w:r>
          </w:p>
        </w:tc>
        <w:tc>
          <w:tcPr>
            <w:tcW w:w="1559" w:type="dxa"/>
            <w:vAlign w:val="center"/>
          </w:tcPr>
          <w:p w:rsidR="003129F6" w:rsidRPr="00C638BC" w:rsidRDefault="003129F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29F6" w:rsidRPr="00C638BC" w:rsidRDefault="003129F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3129F6" w:rsidRPr="00C638BC" w:rsidRDefault="00531E6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ОСР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29F6" w:rsidRPr="00C638BC" w:rsidRDefault="003129F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129F6" w:rsidRPr="00C638BC" w:rsidRDefault="003129F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3129F6" w:rsidRPr="00C638BC" w:rsidTr="0068285B">
        <w:trPr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3129F6" w:rsidRPr="00C638BC" w:rsidRDefault="003129F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4.19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3129F6" w:rsidRPr="00C638BC" w:rsidRDefault="002D3BCD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правила деления дробей при решении примеров</w:t>
            </w:r>
          </w:p>
        </w:tc>
        <w:tc>
          <w:tcPr>
            <w:tcW w:w="1559" w:type="dxa"/>
            <w:vAlign w:val="center"/>
          </w:tcPr>
          <w:p w:rsidR="003129F6" w:rsidRPr="00C638BC" w:rsidRDefault="003129F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ЗЗ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29F6" w:rsidRPr="00C638BC" w:rsidRDefault="003129F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3129F6" w:rsidRPr="00C638BC" w:rsidRDefault="003129F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129F6" w:rsidRPr="00C638BC" w:rsidRDefault="003129F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129F6" w:rsidRPr="00C638BC" w:rsidRDefault="003129F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3129F6" w:rsidRPr="00C638BC" w:rsidTr="0068285B">
        <w:trPr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3129F6" w:rsidRPr="00C638BC" w:rsidRDefault="003129F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4.20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3129F6" w:rsidRPr="00C638BC" w:rsidRDefault="002D3BCD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правила деления дробей при решении задач и уравнений</w:t>
            </w:r>
          </w:p>
        </w:tc>
        <w:tc>
          <w:tcPr>
            <w:tcW w:w="1559" w:type="dxa"/>
            <w:vAlign w:val="center"/>
          </w:tcPr>
          <w:p w:rsidR="003129F6" w:rsidRPr="00C638BC" w:rsidRDefault="003129F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29F6" w:rsidRPr="00C638BC" w:rsidRDefault="003129F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3129F6" w:rsidRPr="00C638BC" w:rsidRDefault="003129F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129F6" w:rsidRPr="00C638BC" w:rsidRDefault="003129F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129F6" w:rsidRPr="00C638BC" w:rsidRDefault="003129F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3129F6" w:rsidRPr="00C638BC" w:rsidTr="0068285B">
        <w:trPr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3129F6" w:rsidRPr="00C638BC" w:rsidRDefault="003129F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4.21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3129F6" w:rsidRPr="00C638BC" w:rsidRDefault="002D3BCD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Деление дробей. Решение задач</w:t>
            </w:r>
          </w:p>
        </w:tc>
        <w:tc>
          <w:tcPr>
            <w:tcW w:w="1559" w:type="dxa"/>
            <w:vAlign w:val="center"/>
          </w:tcPr>
          <w:p w:rsidR="003129F6" w:rsidRPr="00C638BC" w:rsidRDefault="003129F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КПЗУН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29F6" w:rsidRPr="00C638BC" w:rsidRDefault="003129F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3129F6" w:rsidRPr="00C638BC" w:rsidRDefault="00531E6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="003129F6"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СР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29F6" w:rsidRPr="00C638BC" w:rsidRDefault="003129F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129F6" w:rsidRPr="00C638BC" w:rsidRDefault="003129F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176E5" w:rsidRPr="00C638BC" w:rsidTr="0068285B">
        <w:trPr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1176E5" w:rsidRPr="00C638BC" w:rsidRDefault="001176E5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4.22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1176E5" w:rsidRPr="00C638BC" w:rsidRDefault="001176E5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1559" w:type="dxa"/>
            <w:vAlign w:val="center"/>
          </w:tcPr>
          <w:p w:rsidR="001176E5" w:rsidRPr="00C638BC" w:rsidRDefault="001176E5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="00066FA2" w:rsidRPr="00C638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C638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76E5" w:rsidRPr="00C638BC" w:rsidRDefault="001176E5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1176E5" w:rsidRPr="00C638BC" w:rsidRDefault="001176E5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176E5" w:rsidRPr="00C638BC" w:rsidRDefault="001176E5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176E5" w:rsidRPr="00C638BC" w:rsidRDefault="001176E5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29F6" w:rsidRPr="00C638BC" w:rsidTr="0068285B">
        <w:trPr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3129F6" w:rsidRPr="00C638BC" w:rsidRDefault="003129F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4.23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3129F6" w:rsidRPr="00C638BC" w:rsidRDefault="0046231B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Контрольная работа № 5 по теме: «Деление дробей»</w:t>
            </w:r>
          </w:p>
        </w:tc>
        <w:tc>
          <w:tcPr>
            <w:tcW w:w="1559" w:type="dxa"/>
            <w:vAlign w:val="center"/>
          </w:tcPr>
          <w:p w:rsidR="003129F6" w:rsidRPr="00C638BC" w:rsidRDefault="00066FA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29F6" w:rsidRPr="00C638BC" w:rsidRDefault="003129F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3129F6" w:rsidRPr="00C638BC" w:rsidRDefault="003129F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129F6" w:rsidRPr="00C638BC" w:rsidRDefault="003129F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129F6" w:rsidRPr="00C638BC" w:rsidRDefault="003129F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29F6" w:rsidRPr="00C638BC" w:rsidTr="0068285B">
        <w:trPr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3129F6" w:rsidRPr="00C638BC" w:rsidRDefault="003129F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4.24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3129F6" w:rsidRPr="00C638BC" w:rsidRDefault="00DA0CBB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Нахождение числа по его дроби</w:t>
            </w:r>
          </w:p>
        </w:tc>
        <w:tc>
          <w:tcPr>
            <w:tcW w:w="1559" w:type="dxa"/>
            <w:vAlign w:val="center"/>
          </w:tcPr>
          <w:p w:rsidR="003129F6" w:rsidRPr="00C638BC" w:rsidRDefault="00066FA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ОНЗ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29F6" w:rsidRPr="00C638BC" w:rsidRDefault="003129F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3129F6" w:rsidRPr="00C638BC" w:rsidRDefault="00531E6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ПСР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29F6" w:rsidRPr="00C638BC" w:rsidRDefault="003129F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129F6" w:rsidRPr="00C638BC" w:rsidRDefault="003129F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29F6" w:rsidRPr="00C638BC" w:rsidTr="0068285B">
        <w:trPr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3129F6" w:rsidRPr="00C638BC" w:rsidRDefault="003129F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4.25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3129F6" w:rsidRPr="00C638BC" w:rsidRDefault="00DA0CBB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дроби и дроби от числа</w:t>
            </w:r>
          </w:p>
        </w:tc>
        <w:tc>
          <w:tcPr>
            <w:tcW w:w="1559" w:type="dxa"/>
            <w:vAlign w:val="center"/>
          </w:tcPr>
          <w:p w:rsidR="003129F6" w:rsidRPr="00C638BC" w:rsidRDefault="00066FA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29F6" w:rsidRPr="00C638BC" w:rsidRDefault="003129F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3129F6" w:rsidRPr="00C638BC" w:rsidRDefault="003129F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129F6" w:rsidRPr="00C638BC" w:rsidRDefault="003129F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129F6" w:rsidRPr="00C638BC" w:rsidRDefault="003129F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87363" w:rsidRPr="00C638BC" w:rsidTr="0068285B">
        <w:trPr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087363" w:rsidRPr="00C638BC" w:rsidRDefault="00087363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4.26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087363" w:rsidRPr="00C638BC" w:rsidRDefault="00087363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дроби и дроби от числа</w:t>
            </w:r>
          </w:p>
        </w:tc>
        <w:tc>
          <w:tcPr>
            <w:tcW w:w="1559" w:type="dxa"/>
            <w:vAlign w:val="center"/>
          </w:tcPr>
          <w:p w:rsidR="00087363" w:rsidRPr="00C638BC" w:rsidRDefault="00066FA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87363" w:rsidRPr="00C638BC" w:rsidRDefault="00087363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087363" w:rsidRPr="00C638BC" w:rsidRDefault="00531E6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ЗСР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7363" w:rsidRPr="00C638BC" w:rsidRDefault="00087363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7363" w:rsidRPr="00C638BC" w:rsidRDefault="00087363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087363" w:rsidRPr="00C638BC" w:rsidTr="0068285B">
        <w:trPr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087363" w:rsidRPr="00C638BC" w:rsidRDefault="00087363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4.27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087363" w:rsidRPr="00C638BC" w:rsidRDefault="00087363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на нахождение числа по его дроби и дроби от числа</w:t>
            </w:r>
          </w:p>
        </w:tc>
        <w:tc>
          <w:tcPr>
            <w:tcW w:w="1559" w:type="dxa"/>
            <w:vAlign w:val="center"/>
          </w:tcPr>
          <w:p w:rsidR="00087363" w:rsidRPr="00C638BC" w:rsidRDefault="00066FA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КПЗУН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87363" w:rsidRPr="00C638BC" w:rsidRDefault="00382E2F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087363" w:rsidRPr="00C638BC" w:rsidRDefault="00531E6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ТвСР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7363" w:rsidRPr="00C638BC" w:rsidRDefault="00087363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7363" w:rsidRPr="00C638BC" w:rsidRDefault="00087363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087363" w:rsidRPr="00C638BC" w:rsidTr="0068285B">
        <w:trPr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087363" w:rsidRPr="00C638BC" w:rsidRDefault="00087363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4.28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087363" w:rsidRPr="00C638BC" w:rsidRDefault="00087363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Дробные выражения. Числитель и знаменатель дробного выражения</w:t>
            </w:r>
          </w:p>
        </w:tc>
        <w:tc>
          <w:tcPr>
            <w:tcW w:w="1559" w:type="dxa"/>
            <w:vAlign w:val="center"/>
          </w:tcPr>
          <w:p w:rsidR="00087363" w:rsidRPr="00C638BC" w:rsidRDefault="00066FA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ОНЗ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87363" w:rsidRPr="00C638BC" w:rsidRDefault="00382E2F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087363" w:rsidRPr="00C638BC" w:rsidRDefault="00A32E7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ТСР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7363" w:rsidRPr="00C638BC" w:rsidRDefault="00087363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7363" w:rsidRPr="00C638BC" w:rsidRDefault="00087363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087363" w:rsidRPr="00C638BC" w:rsidTr="0068285B">
        <w:trPr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087363" w:rsidRPr="00C638BC" w:rsidRDefault="00087363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4.29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087363" w:rsidRPr="00C638BC" w:rsidRDefault="00087363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Дробные выражения. Решение задач</w:t>
            </w:r>
          </w:p>
        </w:tc>
        <w:tc>
          <w:tcPr>
            <w:tcW w:w="1559" w:type="dxa"/>
            <w:vAlign w:val="center"/>
          </w:tcPr>
          <w:p w:rsidR="00087363" w:rsidRPr="00C638BC" w:rsidRDefault="00066FA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87363" w:rsidRPr="00C638BC" w:rsidRDefault="00382E2F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087363" w:rsidRPr="00C638BC" w:rsidRDefault="00A32E76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ЗСР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7363" w:rsidRPr="00C638BC" w:rsidRDefault="00087363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7363" w:rsidRPr="00C638BC" w:rsidRDefault="00087363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087363" w:rsidRPr="00C638BC" w:rsidTr="0068285B">
        <w:trPr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087363" w:rsidRPr="00C638BC" w:rsidRDefault="00087363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4.30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087363" w:rsidRPr="00C638BC" w:rsidRDefault="00087363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1559" w:type="dxa"/>
            <w:vAlign w:val="center"/>
          </w:tcPr>
          <w:p w:rsidR="00087363" w:rsidRPr="00C638BC" w:rsidRDefault="00066FA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87363" w:rsidRPr="00C638BC" w:rsidRDefault="00382E2F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087363" w:rsidRPr="00C638BC" w:rsidRDefault="00087363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7363" w:rsidRPr="00C638BC" w:rsidRDefault="00087363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7363" w:rsidRPr="00C638BC" w:rsidRDefault="00087363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087363" w:rsidRPr="00C638BC" w:rsidTr="0068285B">
        <w:trPr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087363" w:rsidRPr="00C638BC" w:rsidRDefault="00087363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4.31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087363" w:rsidRPr="00C638BC" w:rsidRDefault="00087363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Контрольная работа № 6 по теме: «</w:t>
            </w:r>
            <w:r w:rsidRPr="00C638BC">
              <w:rPr>
                <w:rFonts w:ascii="Times New Roman" w:hAnsi="Times New Roman" w:cs="Times New Roman"/>
                <w:i/>
                <w:sz w:val="24"/>
                <w:szCs w:val="24"/>
              </w:rPr>
              <w:t>Нахождение числа по его дроби. Дробные выражения</w:t>
            </w:r>
            <w:r w:rsidRPr="00C638B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087363" w:rsidRPr="00C638BC" w:rsidRDefault="00066FA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87363" w:rsidRPr="00C638BC" w:rsidRDefault="00382E2F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087363" w:rsidRPr="00C638BC" w:rsidRDefault="00087363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7363" w:rsidRPr="00C638BC" w:rsidRDefault="00087363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7363" w:rsidRPr="00C638BC" w:rsidRDefault="00087363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087363" w:rsidRPr="00C638BC" w:rsidTr="0068285B">
        <w:trPr>
          <w:trHeight w:val="255"/>
        </w:trPr>
        <w:tc>
          <w:tcPr>
            <w:tcW w:w="0" w:type="auto"/>
            <w:shd w:val="clear" w:color="auto" w:fill="auto"/>
            <w:vAlign w:val="center"/>
          </w:tcPr>
          <w:p w:rsidR="00087363" w:rsidRPr="00C638BC" w:rsidRDefault="0068285B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087363" w:rsidRPr="00C638BC" w:rsidRDefault="00E12A11" w:rsidP="009812F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/>
                <w:sz w:val="24"/>
                <w:szCs w:val="24"/>
              </w:rPr>
              <w:t>Отношения и пропорции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7363" w:rsidRPr="00C638BC" w:rsidRDefault="00087363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87363" w:rsidRPr="00C638BC" w:rsidRDefault="00E12A11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18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087363" w:rsidRPr="00C638BC" w:rsidRDefault="00087363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7363" w:rsidRPr="00C638BC" w:rsidRDefault="00087363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7363" w:rsidRPr="00C638BC" w:rsidRDefault="00087363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7363" w:rsidRPr="00C638BC" w:rsidTr="0068285B">
        <w:trPr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087363" w:rsidRPr="00C638BC" w:rsidRDefault="00087363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087363" w:rsidRPr="00C638BC" w:rsidRDefault="00087363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 w:rsidR="009D41DD"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отношения и процентного отношения двух чисел</w:t>
            </w:r>
          </w:p>
        </w:tc>
        <w:tc>
          <w:tcPr>
            <w:tcW w:w="1559" w:type="dxa"/>
            <w:vAlign w:val="center"/>
          </w:tcPr>
          <w:p w:rsidR="00087363" w:rsidRPr="00C638BC" w:rsidRDefault="00087363" w:rsidP="009812F8">
            <w:pPr>
              <w:pStyle w:val="a4"/>
              <w:snapToGrid w:val="0"/>
              <w:spacing w:before="0" w:after="0"/>
              <w:contextualSpacing/>
              <w:jc w:val="center"/>
              <w:rPr>
                <w:iCs/>
              </w:rPr>
            </w:pPr>
            <w:r w:rsidRPr="00C638BC">
              <w:rPr>
                <w:iCs/>
              </w:rPr>
              <w:t>ОНЗ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87363" w:rsidRPr="00C638BC" w:rsidRDefault="00087363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087363" w:rsidRPr="00C638BC" w:rsidRDefault="00B369F0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ОСР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7363" w:rsidRPr="00C638BC" w:rsidRDefault="00087363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7363" w:rsidRPr="00C638BC" w:rsidRDefault="00087363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087363" w:rsidRPr="00C638BC" w:rsidTr="0068285B">
        <w:trPr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087363" w:rsidRPr="00C638BC" w:rsidRDefault="00087363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087363" w:rsidRPr="00C638BC" w:rsidRDefault="009D41DD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Отношения двух величин и взаимно обратных величин</w:t>
            </w:r>
          </w:p>
        </w:tc>
        <w:tc>
          <w:tcPr>
            <w:tcW w:w="1559" w:type="dxa"/>
            <w:vAlign w:val="center"/>
          </w:tcPr>
          <w:p w:rsidR="00087363" w:rsidRPr="00C638BC" w:rsidRDefault="00087363" w:rsidP="009812F8">
            <w:pPr>
              <w:pStyle w:val="a4"/>
              <w:snapToGrid w:val="0"/>
              <w:spacing w:before="0" w:after="0"/>
              <w:contextualSpacing/>
              <w:jc w:val="center"/>
              <w:rPr>
                <w:iCs/>
              </w:rPr>
            </w:pPr>
            <w:r w:rsidRPr="00C638BC">
              <w:rPr>
                <w:iCs/>
              </w:rPr>
              <w:t>ЗЗ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87363" w:rsidRPr="00C638BC" w:rsidRDefault="00087363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087363" w:rsidRPr="00C638BC" w:rsidRDefault="00B369F0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ТСР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7363" w:rsidRPr="00C638BC" w:rsidRDefault="00087363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7363" w:rsidRPr="00C638BC" w:rsidRDefault="00087363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087363" w:rsidRPr="00C638BC" w:rsidTr="0068285B">
        <w:trPr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087363" w:rsidRPr="00C638BC" w:rsidRDefault="00087363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087363" w:rsidRPr="00C638BC" w:rsidRDefault="00963495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Отношения. Решение задач</w:t>
            </w:r>
          </w:p>
        </w:tc>
        <w:tc>
          <w:tcPr>
            <w:tcW w:w="1559" w:type="dxa"/>
            <w:vAlign w:val="center"/>
          </w:tcPr>
          <w:p w:rsidR="00087363" w:rsidRPr="00C638BC" w:rsidRDefault="00066FA2" w:rsidP="009812F8">
            <w:pPr>
              <w:pStyle w:val="a4"/>
              <w:snapToGrid w:val="0"/>
              <w:spacing w:before="0" w:after="0"/>
              <w:contextualSpacing/>
              <w:jc w:val="center"/>
              <w:rPr>
                <w:iCs/>
              </w:rPr>
            </w:pPr>
            <w:r w:rsidRPr="00C638BC">
              <w:rPr>
                <w:iCs/>
              </w:rPr>
              <w:t>КПЗУН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87363" w:rsidRPr="00C638BC" w:rsidRDefault="00087363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087363" w:rsidRPr="00C638BC" w:rsidRDefault="00B369F0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ЗСР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7363" w:rsidRPr="00C638BC" w:rsidRDefault="00087363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7363" w:rsidRPr="00C638BC" w:rsidRDefault="00087363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087363" w:rsidRPr="00C638BC" w:rsidTr="0068285B">
        <w:trPr>
          <w:trHeight w:val="525"/>
        </w:trPr>
        <w:tc>
          <w:tcPr>
            <w:tcW w:w="0" w:type="auto"/>
            <w:shd w:val="clear" w:color="auto" w:fill="auto"/>
            <w:vAlign w:val="center"/>
          </w:tcPr>
          <w:p w:rsidR="00087363" w:rsidRPr="00C638BC" w:rsidRDefault="00087363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087363" w:rsidRPr="00C638BC" w:rsidRDefault="008974C2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пропорции</w:t>
            </w:r>
          </w:p>
        </w:tc>
        <w:tc>
          <w:tcPr>
            <w:tcW w:w="1559" w:type="dxa"/>
            <w:vAlign w:val="center"/>
          </w:tcPr>
          <w:p w:rsidR="00087363" w:rsidRPr="00C638BC" w:rsidRDefault="00066FA2" w:rsidP="009812F8">
            <w:pPr>
              <w:pStyle w:val="a4"/>
              <w:snapToGrid w:val="0"/>
              <w:spacing w:before="0" w:after="0"/>
              <w:contextualSpacing/>
              <w:jc w:val="center"/>
              <w:rPr>
                <w:iCs/>
              </w:rPr>
            </w:pPr>
            <w:r w:rsidRPr="00C638BC">
              <w:t>ОНЗ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87363" w:rsidRPr="00C638BC" w:rsidRDefault="00087363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087363" w:rsidRPr="00C638BC" w:rsidRDefault="00087363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7363" w:rsidRPr="00C638BC" w:rsidRDefault="00087363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7363" w:rsidRPr="00C638BC" w:rsidRDefault="00087363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087363" w:rsidRPr="00C638BC" w:rsidTr="0068285B">
        <w:trPr>
          <w:trHeight w:val="525"/>
        </w:trPr>
        <w:tc>
          <w:tcPr>
            <w:tcW w:w="0" w:type="auto"/>
            <w:shd w:val="clear" w:color="auto" w:fill="auto"/>
            <w:vAlign w:val="center"/>
          </w:tcPr>
          <w:p w:rsidR="00087363" w:rsidRPr="00C638BC" w:rsidRDefault="00087363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087363" w:rsidRPr="00C638BC" w:rsidRDefault="008974C2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Пропорции. Нахождение неизвестных членов пропорции</w:t>
            </w:r>
          </w:p>
        </w:tc>
        <w:tc>
          <w:tcPr>
            <w:tcW w:w="1559" w:type="dxa"/>
            <w:vAlign w:val="center"/>
          </w:tcPr>
          <w:p w:rsidR="00087363" w:rsidRPr="00C638BC" w:rsidRDefault="00087363" w:rsidP="009812F8">
            <w:pPr>
              <w:pStyle w:val="a4"/>
              <w:snapToGrid w:val="0"/>
              <w:spacing w:before="0" w:after="0"/>
              <w:contextualSpacing/>
              <w:jc w:val="center"/>
              <w:rPr>
                <w:iCs/>
              </w:rPr>
            </w:pPr>
            <w:r w:rsidRPr="00C638BC">
              <w:rPr>
                <w:iCs/>
              </w:rPr>
              <w:t>ЗЗ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87363" w:rsidRPr="00C638BC" w:rsidRDefault="00087363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087363" w:rsidRPr="00C638BC" w:rsidRDefault="00B369F0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ТСР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7363" w:rsidRPr="00C638BC" w:rsidRDefault="00087363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7363" w:rsidRPr="00C638BC" w:rsidRDefault="00087363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87363" w:rsidRPr="00C638BC" w:rsidTr="0068285B">
        <w:trPr>
          <w:trHeight w:val="525"/>
        </w:trPr>
        <w:tc>
          <w:tcPr>
            <w:tcW w:w="0" w:type="auto"/>
            <w:shd w:val="clear" w:color="auto" w:fill="auto"/>
            <w:vAlign w:val="center"/>
          </w:tcPr>
          <w:p w:rsidR="00087363" w:rsidRPr="00C638BC" w:rsidRDefault="00087363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087363" w:rsidRPr="00C638BC" w:rsidRDefault="008974C2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Пропорции. Решение уравнений</w:t>
            </w:r>
          </w:p>
        </w:tc>
        <w:tc>
          <w:tcPr>
            <w:tcW w:w="1559" w:type="dxa"/>
            <w:vAlign w:val="center"/>
          </w:tcPr>
          <w:p w:rsidR="00087363" w:rsidRPr="00C638BC" w:rsidRDefault="00066FA2" w:rsidP="009812F8">
            <w:pPr>
              <w:pStyle w:val="a4"/>
              <w:snapToGrid w:val="0"/>
              <w:spacing w:before="0" w:after="0"/>
              <w:contextualSpacing/>
              <w:jc w:val="center"/>
              <w:rPr>
                <w:iCs/>
              </w:rPr>
            </w:pPr>
            <w:r w:rsidRPr="00C638BC">
              <w:rPr>
                <w:iCs/>
              </w:rPr>
              <w:t>ЗЗ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87363" w:rsidRPr="00C638BC" w:rsidRDefault="00087363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087363" w:rsidRPr="00C638BC" w:rsidRDefault="00087363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7363" w:rsidRPr="00C638BC" w:rsidRDefault="00087363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7363" w:rsidRPr="00C638BC" w:rsidRDefault="00087363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74C2" w:rsidRPr="00C638BC" w:rsidTr="0068285B">
        <w:trPr>
          <w:trHeight w:val="525"/>
        </w:trPr>
        <w:tc>
          <w:tcPr>
            <w:tcW w:w="0" w:type="auto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Пропорции. Решение задач</w:t>
            </w:r>
          </w:p>
        </w:tc>
        <w:tc>
          <w:tcPr>
            <w:tcW w:w="1559" w:type="dxa"/>
            <w:vAlign w:val="center"/>
          </w:tcPr>
          <w:p w:rsidR="008974C2" w:rsidRPr="00C638BC" w:rsidRDefault="00066FA2" w:rsidP="009812F8">
            <w:pPr>
              <w:pStyle w:val="a4"/>
              <w:snapToGrid w:val="0"/>
              <w:spacing w:before="0" w:after="0"/>
              <w:contextualSpacing/>
              <w:jc w:val="center"/>
              <w:rPr>
                <w:iCs/>
              </w:rPr>
            </w:pPr>
            <w:r w:rsidRPr="00C638BC">
              <w:rPr>
                <w:iCs/>
              </w:rPr>
              <w:t>КПЗУН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ЗСР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87363" w:rsidRPr="00C638BC" w:rsidTr="0068285B">
        <w:trPr>
          <w:trHeight w:val="525"/>
        </w:trPr>
        <w:tc>
          <w:tcPr>
            <w:tcW w:w="0" w:type="auto"/>
            <w:shd w:val="clear" w:color="auto" w:fill="auto"/>
            <w:vAlign w:val="center"/>
          </w:tcPr>
          <w:p w:rsidR="00087363" w:rsidRPr="00C638BC" w:rsidRDefault="00087363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087363" w:rsidRPr="00C638BC" w:rsidRDefault="008974C2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прямо пропорциональных и обратно пропорциональных величин</w:t>
            </w:r>
          </w:p>
        </w:tc>
        <w:tc>
          <w:tcPr>
            <w:tcW w:w="1559" w:type="dxa"/>
            <w:vAlign w:val="center"/>
          </w:tcPr>
          <w:p w:rsidR="00087363" w:rsidRPr="00C638BC" w:rsidRDefault="00066FA2" w:rsidP="009812F8">
            <w:pPr>
              <w:pStyle w:val="a4"/>
              <w:snapToGrid w:val="0"/>
              <w:spacing w:before="0" w:after="0"/>
              <w:contextualSpacing/>
              <w:jc w:val="center"/>
              <w:rPr>
                <w:iCs/>
              </w:rPr>
            </w:pPr>
            <w:r w:rsidRPr="00C638BC">
              <w:rPr>
                <w:iCs/>
              </w:rPr>
              <w:t>ОНЗ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87363" w:rsidRPr="00C638BC" w:rsidRDefault="00087363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087363" w:rsidRPr="00C638BC" w:rsidRDefault="00B369F0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087363"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СР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7363" w:rsidRPr="00C638BC" w:rsidRDefault="00087363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7363" w:rsidRPr="00C638BC" w:rsidRDefault="00087363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87363" w:rsidRPr="00C638BC" w:rsidTr="0068285B">
        <w:trPr>
          <w:trHeight w:val="613"/>
        </w:trPr>
        <w:tc>
          <w:tcPr>
            <w:tcW w:w="0" w:type="auto"/>
            <w:shd w:val="clear" w:color="auto" w:fill="auto"/>
            <w:vAlign w:val="center"/>
          </w:tcPr>
          <w:p w:rsidR="00087363" w:rsidRPr="00C638BC" w:rsidRDefault="00087363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087363" w:rsidRPr="00C638BC" w:rsidRDefault="008974C2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Прямая и обратная пропорциональные зависимости</w:t>
            </w:r>
          </w:p>
        </w:tc>
        <w:tc>
          <w:tcPr>
            <w:tcW w:w="1559" w:type="dxa"/>
            <w:vAlign w:val="center"/>
          </w:tcPr>
          <w:p w:rsidR="00087363" w:rsidRPr="00C638BC" w:rsidRDefault="00066FA2" w:rsidP="009812F8">
            <w:pPr>
              <w:pStyle w:val="a4"/>
              <w:snapToGrid w:val="0"/>
              <w:spacing w:before="0" w:after="0"/>
              <w:contextualSpacing/>
              <w:jc w:val="center"/>
              <w:rPr>
                <w:iCs/>
              </w:rPr>
            </w:pPr>
            <w:r w:rsidRPr="00C638BC">
              <w:rPr>
                <w:iCs/>
              </w:rPr>
              <w:t>ЗЗ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87363" w:rsidRPr="00C638BC" w:rsidRDefault="00087363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087363" w:rsidRPr="00C638BC" w:rsidRDefault="004C66F1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ЗСР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7363" w:rsidRPr="00C638BC" w:rsidRDefault="00087363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7363" w:rsidRPr="00C638BC" w:rsidRDefault="00087363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74C2" w:rsidRPr="00C638BC" w:rsidTr="0068285B">
        <w:trPr>
          <w:trHeight w:val="613"/>
        </w:trPr>
        <w:tc>
          <w:tcPr>
            <w:tcW w:w="0" w:type="auto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1559" w:type="dxa"/>
            <w:vAlign w:val="center"/>
          </w:tcPr>
          <w:p w:rsidR="008974C2" w:rsidRPr="00C638BC" w:rsidRDefault="00066FA2" w:rsidP="009812F8">
            <w:pPr>
              <w:pStyle w:val="a4"/>
              <w:snapToGrid w:val="0"/>
              <w:spacing w:before="0" w:after="0"/>
              <w:contextualSpacing/>
              <w:jc w:val="center"/>
              <w:rPr>
                <w:iCs/>
              </w:rPr>
            </w:pPr>
            <w:r w:rsidRPr="00C638BC">
              <w:rPr>
                <w:iCs/>
              </w:rPr>
              <w:t>ОСЗ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8974C2" w:rsidRPr="00C638BC" w:rsidTr="0068285B">
        <w:trPr>
          <w:trHeight w:val="613"/>
        </w:trPr>
        <w:tc>
          <w:tcPr>
            <w:tcW w:w="0" w:type="auto"/>
            <w:shd w:val="clear" w:color="auto" w:fill="auto"/>
            <w:vAlign w:val="center"/>
          </w:tcPr>
          <w:p w:rsidR="008974C2" w:rsidRPr="00C638BC" w:rsidRDefault="0068285B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5.11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Контрольная работа № 7 по теме: «</w:t>
            </w:r>
            <w:r w:rsidRPr="00C638BC">
              <w:rPr>
                <w:rFonts w:ascii="Times New Roman" w:hAnsi="Times New Roman" w:cs="Times New Roman"/>
                <w:i/>
                <w:sz w:val="24"/>
                <w:szCs w:val="24"/>
              </w:rPr>
              <w:t>Отношения и пропорции</w:t>
            </w:r>
            <w:r w:rsidRPr="00C638B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8974C2" w:rsidRPr="00C638BC" w:rsidRDefault="009E50A5" w:rsidP="009812F8">
            <w:pPr>
              <w:pStyle w:val="a4"/>
              <w:snapToGrid w:val="0"/>
              <w:spacing w:before="0" w:after="0"/>
              <w:contextualSpacing/>
              <w:jc w:val="center"/>
              <w:rPr>
                <w:iCs/>
              </w:rPr>
            </w:pPr>
            <w:r w:rsidRPr="00C638BC">
              <w:rPr>
                <w:iCs/>
              </w:rPr>
              <w:t>КОЗ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087363" w:rsidRPr="00C638BC" w:rsidTr="0068285B">
        <w:trPr>
          <w:trHeight w:val="613"/>
        </w:trPr>
        <w:tc>
          <w:tcPr>
            <w:tcW w:w="0" w:type="auto"/>
            <w:shd w:val="clear" w:color="auto" w:fill="auto"/>
            <w:vAlign w:val="center"/>
          </w:tcPr>
          <w:p w:rsidR="00087363" w:rsidRPr="00C638BC" w:rsidRDefault="0068285B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087363" w:rsidRPr="00C638BC" w:rsidRDefault="008974C2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Понятие масштаба</w:t>
            </w:r>
          </w:p>
        </w:tc>
        <w:tc>
          <w:tcPr>
            <w:tcW w:w="1559" w:type="dxa"/>
            <w:vAlign w:val="center"/>
          </w:tcPr>
          <w:p w:rsidR="00087363" w:rsidRPr="00C638BC" w:rsidRDefault="00087363" w:rsidP="009812F8">
            <w:pPr>
              <w:pStyle w:val="a4"/>
              <w:snapToGrid w:val="0"/>
              <w:spacing w:before="0" w:after="0"/>
              <w:contextualSpacing/>
              <w:jc w:val="center"/>
              <w:rPr>
                <w:iCs/>
              </w:rPr>
            </w:pPr>
            <w:r w:rsidRPr="00C638BC">
              <w:rPr>
                <w:iCs/>
              </w:rPr>
              <w:t>ОНЗ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87363" w:rsidRPr="00C638BC" w:rsidRDefault="00087363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087363" w:rsidRPr="00C638BC" w:rsidRDefault="004C66F1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ТСР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7363" w:rsidRPr="00C638BC" w:rsidRDefault="00087363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7363" w:rsidRPr="00C638BC" w:rsidRDefault="00087363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087363" w:rsidRPr="00C638BC" w:rsidTr="0068285B">
        <w:trPr>
          <w:trHeight w:val="613"/>
        </w:trPr>
        <w:tc>
          <w:tcPr>
            <w:tcW w:w="0" w:type="auto"/>
            <w:shd w:val="clear" w:color="auto" w:fill="auto"/>
            <w:vAlign w:val="center"/>
          </w:tcPr>
          <w:p w:rsidR="00087363" w:rsidRPr="00C638BC" w:rsidRDefault="0068285B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5.13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087363" w:rsidRPr="00C638BC" w:rsidRDefault="008974C2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применение понятия масштаба</w:t>
            </w:r>
          </w:p>
        </w:tc>
        <w:tc>
          <w:tcPr>
            <w:tcW w:w="1559" w:type="dxa"/>
            <w:vAlign w:val="center"/>
          </w:tcPr>
          <w:p w:rsidR="00087363" w:rsidRPr="00C638BC" w:rsidRDefault="00087363" w:rsidP="009812F8">
            <w:pPr>
              <w:pStyle w:val="a4"/>
              <w:snapToGrid w:val="0"/>
              <w:spacing w:before="0" w:after="0"/>
              <w:contextualSpacing/>
              <w:jc w:val="center"/>
              <w:rPr>
                <w:iCs/>
              </w:rPr>
            </w:pPr>
            <w:r w:rsidRPr="00C638BC">
              <w:rPr>
                <w:iCs/>
              </w:rPr>
              <w:t>ЗЗ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87363" w:rsidRPr="00C638BC" w:rsidRDefault="00087363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087363" w:rsidRPr="00C638BC" w:rsidRDefault="00087363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ЗСР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7363" w:rsidRPr="00C638BC" w:rsidRDefault="00087363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7363" w:rsidRPr="00C638BC" w:rsidRDefault="00087363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087363" w:rsidRPr="00C638BC" w:rsidTr="0068285B">
        <w:trPr>
          <w:trHeight w:val="616"/>
        </w:trPr>
        <w:tc>
          <w:tcPr>
            <w:tcW w:w="0" w:type="auto"/>
            <w:shd w:val="clear" w:color="auto" w:fill="auto"/>
            <w:vAlign w:val="center"/>
          </w:tcPr>
          <w:p w:rsidR="00087363" w:rsidRPr="00C638BC" w:rsidRDefault="0068285B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5.14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087363" w:rsidRPr="00C638BC" w:rsidRDefault="008974C2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Окружность. Длина окружности</w:t>
            </w:r>
          </w:p>
        </w:tc>
        <w:tc>
          <w:tcPr>
            <w:tcW w:w="1559" w:type="dxa"/>
            <w:vAlign w:val="center"/>
          </w:tcPr>
          <w:p w:rsidR="00087363" w:rsidRPr="00C638BC" w:rsidRDefault="000A31F5" w:rsidP="009812F8">
            <w:pPr>
              <w:pStyle w:val="a4"/>
              <w:snapToGrid w:val="0"/>
              <w:spacing w:before="0" w:after="0"/>
              <w:contextualSpacing/>
              <w:jc w:val="center"/>
              <w:rPr>
                <w:iCs/>
              </w:rPr>
            </w:pPr>
            <w:r w:rsidRPr="00C638BC">
              <w:rPr>
                <w:iCs/>
              </w:rPr>
              <w:t>ОН</w:t>
            </w:r>
            <w:r w:rsidR="00087363" w:rsidRPr="00C638BC">
              <w:rPr>
                <w:iCs/>
              </w:rPr>
              <w:t>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87363" w:rsidRPr="00C638BC" w:rsidRDefault="00087363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087363" w:rsidRPr="00C638BC" w:rsidRDefault="00087363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7363" w:rsidRPr="00C638BC" w:rsidRDefault="00087363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7363" w:rsidRPr="00C638BC" w:rsidRDefault="00087363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087363" w:rsidRPr="00C638BC" w:rsidTr="0068285B">
        <w:trPr>
          <w:trHeight w:val="613"/>
        </w:trPr>
        <w:tc>
          <w:tcPr>
            <w:tcW w:w="0" w:type="auto"/>
            <w:shd w:val="clear" w:color="auto" w:fill="auto"/>
            <w:vAlign w:val="center"/>
          </w:tcPr>
          <w:p w:rsidR="00087363" w:rsidRPr="00C638BC" w:rsidRDefault="0068285B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5.15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087363" w:rsidRPr="00C638BC" w:rsidRDefault="008974C2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Круг. Площадь круга</w:t>
            </w:r>
          </w:p>
        </w:tc>
        <w:tc>
          <w:tcPr>
            <w:tcW w:w="1559" w:type="dxa"/>
            <w:vAlign w:val="center"/>
          </w:tcPr>
          <w:p w:rsidR="00087363" w:rsidRPr="00C638BC" w:rsidRDefault="000A31F5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87363" w:rsidRPr="00C638BC" w:rsidRDefault="00087363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087363" w:rsidRPr="00C638BC" w:rsidRDefault="00087363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7363" w:rsidRPr="00C638BC" w:rsidRDefault="00087363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7363" w:rsidRPr="00C638BC" w:rsidRDefault="00087363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74C2" w:rsidRPr="00C638BC" w:rsidTr="0068285B">
        <w:trPr>
          <w:trHeight w:val="613"/>
        </w:trPr>
        <w:tc>
          <w:tcPr>
            <w:tcW w:w="0" w:type="auto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5.16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Шар и сфера</w:t>
            </w:r>
          </w:p>
        </w:tc>
        <w:tc>
          <w:tcPr>
            <w:tcW w:w="1559" w:type="dxa"/>
            <w:vAlign w:val="center"/>
          </w:tcPr>
          <w:p w:rsidR="008974C2" w:rsidRPr="00C638BC" w:rsidRDefault="000A31F5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8974C2" w:rsidRPr="00C638BC" w:rsidRDefault="004C66F1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ЗСР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74C2" w:rsidRPr="00C638BC" w:rsidTr="0068285B">
        <w:trPr>
          <w:trHeight w:val="613"/>
        </w:trPr>
        <w:tc>
          <w:tcPr>
            <w:tcW w:w="0" w:type="auto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5.17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1559" w:type="dxa"/>
            <w:vAlign w:val="center"/>
          </w:tcPr>
          <w:p w:rsidR="008974C2" w:rsidRPr="00C638BC" w:rsidRDefault="000A31F5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ОСЗ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8974C2" w:rsidRPr="00C638BC" w:rsidRDefault="004C66F1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ПСР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74C2" w:rsidRPr="00C638BC" w:rsidTr="0068285B">
        <w:trPr>
          <w:trHeight w:val="613"/>
        </w:trPr>
        <w:tc>
          <w:tcPr>
            <w:tcW w:w="0" w:type="auto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5.18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Контрольная работа № 8 по теме: «</w:t>
            </w:r>
            <w:r w:rsidRPr="00C638BC">
              <w:rPr>
                <w:rFonts w:ascii="Times New Roman" w:hAnsi="Times New Roman" w:cs="Times New Roman"/>
                <w:i/>
                <w:sz w:val="24"/>
                <w:szCs w:val="24"/>
              </w:rPr>
              <w:t>Масштаб. Длина окружности и площадь круга</w:t>
            </w:r>
            <w:r w:rsidRPr="00C638B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8974C2" w:rsidRPr="00C638BC" w:rsidRDefault="000A31F5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КОЗ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74C2" w:rsidRPr="00C638BC" w:rsidRDefault="000A31F5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74C2" w:rsidRPr="00C638BC" w:rsidTr="0068285B">
        <w:trPr>
          <w:trHeight w:val="613"/>
        </w:trPr>
        <w:tc>
          <w:tcPr>
            <w:tcW w:w="0" w:type="auto"/>
            <w:shd w:val="clear" w:color="auto" w:fill="auto"/>
            <w:vAlign w:val="center"/>
          </w:tcPr>
          <w:p w:rsidR="008974C2" w:rsidRPr="00C638BC" w:rsidRDefault="0068285B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8974C2" w:rsidRPr="00C638BC" w:rsidRDefault="00BD3C27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1559" w:type="dxa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974C2" w:rsidRPr="00C638BC" w:rsidRDefault="00BD3C27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50603" w:rsidRPr="00C638BC" w:rsidTr="0068285B">
        <w:trPr>
          <w:trHeight w:val="613"/>
        </w:trPr>
        <w:tc>
          <w:tcPr>
            <w:tcW w:w="0" w:type="auto"/>
            <w:shd w:val="clear" w:color="auto" w:fill="auto"/>
            <w:vAlign w:val="center"/>
          </w:tcPr>
          <w:p w:rsidR="00A50603" w:rsidRPr="00C638BC" w:rsidRDefault="0068285B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A50603" w:rsidRPr="00C638BC" w:rsidRDefault="00A50603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Множество отрицательных чисел</w:t>
            </w:r>
          </w:p>
        </w:tc>
        <w:tc>
          <w:tcPr>
            <w:tcW w:w="1559" w:type="dxa"/>
            <w:vAlign w:val="center"/>
          </w:tcPr>
          <w:p w:rsidR="00A50603" w:rsidRPr="00C638BC" w:rsidRDefault="00A50603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50603" w:rsidRPr="00C638BC" w:rsidRDefault="00A50603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A50603" w:rsidRPr="00C638BC" w:rsidRDefault="00537E4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ОСР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50603" w:rsidRPr="00C638BC" w:rsidRDefault="00A50603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50603" w:rsidRPr="00C638BC" w:rsidRDefault="00A50603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74C2" w:rsidRPr="00C638BC" w:rsidTr="0068285B">
        <w:trPr>
          <w:trHeight w:val="613"/>
        </w:trPr>
        <w:tc>
          <w:tcPr>
            <w:tcW w:w="0" w:type="auto"/>
            <w:shd w:val="clear" w:color="auto" w:fill="auto"/>
            <w:vAlign w:val="center"/>
          </w:tcPr>
          <w:p w:rsidR="008974C2" w:rsidRPr="00C638BC" w:rsidRDefault="0068285B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8974C2" w:rsidRPr="00C638BC" w:rsidRDefault="00A50603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Рациональные числа на </w:t>
            </w:r>
            <w:proofErr w:type="gramStart"/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координатной</w:t>
            </w:r>
            <w:proofErr w:type="gramEnd"/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прямой</w:t>
            </w:r>
          </w:p>
        </w:tc>
        <w:tc>
          <w:tcPr>
            <w:tcW w:w="1559" w:type="dxa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ЗЗ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8974C2" w:rsidRPr="00C638BC" w:rsidRDefault="00537E4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ТСР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74C2" w:rsidRPr="00C638BC" w:rsidTr="0068285B">
        <w:trPr>
          <w:trHeight w:val="613"/>
        </w:trPr>
        <w:tc>
          <w:tcPr>
            <w:tcW w:w="0" w:type="auto"/>
            <w:shd w:val="clear" w:color="auto" w:fill="auto"/>
            <w:vAlign w:val="center"/>
          </w:tcPr>
          <w:p w:rsidR="008974C2" w:rsidRPr="00C638BC" w:rsidRDefault="0068285B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8974C2" w:rsidRPr="00C638BC" w:rsidRDefault="00A50603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Координаты </w:t>
            </w:r>
            <w:proofErr w:type="gramStart"/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proofErr w:type="gramEnd"/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прямой. Решение задач</w:t>
            </w:r>
          </w:p>
        </w:tc>
        <w:tc>
          <w:tcPr>
            <w:tcW w:w="1559" w:type="dxa"/>
            <w:vAlign w:val="center"/>
          </w:tcPr>
          <w:p w:rsidR="008974C2" w:rsidRPr="00C638BC" w:rsidRDefault="000A31F5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КПЗУН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8974C2" w:rsidRPr="00C638BC" w:rsidRDefault="00537E4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ЗСР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8974C2" w:rsidRPr="00C638BC" w:rsidTr="0068285B">
        <w:trPr>
          <w:trHeight w:val="613"/>
        </w:trPr>
        <w:tc>
          <w:tcPr>
            <w:tcW w:w="0" w:type="auto"/>
            <w:shd w:val="clear" w:color="auto" w:fill="auto"/>
            <w:vAlign w:val="center"/>
          </w:tcPr>
          <w:p w:rsidR="008974C2" w:rsidRPr="00C638BC" w:rsidRDefault="0068285B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8974C2" w:rsidRPr="00C638BC" w:rsidRDefault="00A50603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Противоположные числа</w:t>
            </w:r>
          </w:p>
        </w:tc>
        <w:tc>
          <w:tcPr>
            <w:tcW w:w="1559" w:type="dxa"/>
            <w:vAlign w:val="center"/>
          </w:tcPr>
          <w:p w:rsidR="008974C2" w:rsidRPr="00C638BC" w:rsidRDefault="000A31F5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8974C2" w:rsidRPr="00C638BC" w:rsidTr="0068285B">
        <w:trPr>
          <w:trHeight w:val="613"/>
        </w:trPr>
        <w:tc>
          <w:tcPr>
            <w:tcW w:w="0" w:type="auto"/>
            <w:shd w:val="clear" w:color="auto" w:fill="auto"/>
            <w:vAlign w:val="center"/>
          </w:tcPr>
          <w:p w:rsidR="008974C2" w:rsidRPr="00C638BC" w:rsidRDefault="0068285B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8974C2" w:rsidRPr="00C638BC" w:rsidRDefault="00A50603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целых чисел</w:t>
            </w:r>
            <w:r w:rsidR="008974C2"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8974C2" w:rsidRPr="00C638BC" w:rsidRDefault="000A31F5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ЗЗ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8974C2" w:rsidRPr="00C638BC" w:rsidRDefault="00537E4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ЗСР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74C2" w:rsidRPr="00C638BC" w:rsidTr="0068285B">
        <w:trPr>
          <w:trHeight w:val="345"/>
        </w:trPr>
        <w:tc>
          <w:tcPr>
            <w:tcW w:w="0" w:type="auto"/>
            <w:shd w:val="clear" w:color="auto" w:fill="auto"/>
            <w:vAlign w:val="center"/>
          </w:tcPr>
          <w:p w:rsidR="008974C2" w:rsidRPr="00C638BC" w:rsidRDefault="0068285B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8974C2" w:rsidRPr="00C638BC" w:rsidRDefault="00A50603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Модуль числа</w:t>
            </w:r>
          </w:p>
        </w:tc>
        <w:tc>
          <w:tcPr>
            <w:tcW w:w="1559" w:type="dxa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74C2" w:rsidRPr="00C638BC" w:rsidTr="0068285B">
        <w:trPr>
          <w:trHeight w:val="345"/>
        </w:trPr>
        <w:tc>
          <w:tcPr>
            <w:tcW w:w="0" w:type="auto"/>
            <w:shd w:val="clear" w:color="auto" w:fill="auto"/>
            <w:vAlign w:val="center"/>
          </w:tcPr>
          <w:p w:rsidR="008974C2" w:rsidRPr="00C638BC" w:rsidRDefault="0068285B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6.7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8974C2" w:rsidRPr="00C638BC" w:rsidRDefault="00A50603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 </w:t>
            </w:r>
            <w:r w:rsidR="001552A1"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уравнений с модулем</w:t>
            </w:r>
          </w:p>
        </w:tc>
        <w:tc>
          <w:tcPr>
            <w:tcW w:w="1559" w:type="dxa"/>
            <w:vAlign w:val="center"/>
          </w:tcPr>
          <w:p w:rsidR="008974C2" w:rsidRPr="00C638BC" w:rsidRDefault="008974C2" w:rsidP="009812F8">
            <w:pPr>
              <w:pStyle w:val="a4"/>
              <w:snapToGrid w:val="0"/>
              <w:spacing w:before="0" w:after="0"/>
              <w:contextualSpacing/>
              <w:jc w:val="center"/>
              <w:rPr>
                <w:iCs/>
              </w:rPr>
            </w:pPr>
            <w:r w:rsidRPr="00C638BC">
              <w:rPr>
                <w:iCs/>
              </w:rPr>
              <w:t>ЗЗ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ЗСР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74C2" w:rsidRPr="00C638BC" w:rsidTr="0068285B">
        <w:trPr>
          <w:trHeight w:val="345"/>
        </w:trPr>
        <w:tc>
          <w:tcPr>
            <w:tcW w:w="0" w:type="auto"/>
            <w:shd w:val="clear" w:color="auto" w:fill="auto"/>
            <w:vAlign w:val="center"/>
          </w:tcPr>
          <w:p w:rsidR="008974C2" w:rsidRPr="00C638BC" w:rsidRDefault="0068285B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8974C2" w:rsidRPr="00C638BC" w:rsidRDefault="001552A1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сравнения чисел</w:t>
            </w:r>
          </w:p>
        </w:tc>
        <w:tc>
          <w:tcPr>
            <w:tcW w:w="1559" w:type="dxa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8974C2" w:rsidRPr="00C638BC" w:rsidRDefault="00537E4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ОСР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74C2" w:rsidRPr="00C638BC" w:rsidTr="0068285B">
        <w:trPr>
          <w:trHeight w:val="345"/>
        </w:trPr>
        <w:tc>
          <w:tcPr>
            <w:tcW w:w="0" w:type="auto"/>
            <w:shd w:val="clear" w:color="auto" w:fill="auto"/>
            <w:vAlign w:val="center"/>
          </w:tcPr>
          <w:p w:rsidR="008974C2" w:rsidRPr="00C638BC" w:rsidRDefault="0068285B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6.9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8974C2" w:rsidRPr="00C638BC" w:rsidRDefault="001552A1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Сравнение чисел. Решение задач</w:t>
            </w:r>
          </w:p>
        </w:tc>
        <w:tc>
          <w:tcPr>
            <w:tcW w:w="1559" w:type="dxa"/>
            <w:vAlign w:val="center"/>
          </w:tcPr>
          <w:p w:rsidR="008974C2" w:rsidRPr="00C638BC" w:rsidRDefault="008974C2" w:rsidP="009812F8">
            <w:pPr>
              <w:pStyle w:val="a4"/>
              <w:snapToGrid w:val="0"/>
              <w:spacing w:before="0" w:after="0"/>
              <w:contextualSpacing/>
              <w:jc w:val="center"/>
              <w:rPr>
                <w:iCs/>
              </w:rPr>
            </w:pPr>
            <w:r w:rsidRPr="00C638BC">
              <w:rPr>
                <w:iCs/>
              </w:rPr>
              <w:t>ЗЗ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552A1" w:rsidRPr="00C638BC" w:rsidTr="0068285B">
        <w:trPr>
          <w:trHeight w:val="345"/>
        </w:trPr>
        <w:tc>
          <w:tcPr>
            <w:tcW w:w="0" w:type="auto"/>
            <w:shd w:val="clear" w:color="auto" w:fill="auto"/>
            <w:vAlign w:val="center"/>
          </w:tcPr>
          <w:p w:rsidR="001552A1" w:rsidRPr="00C638BC" w:rsidRDefault="0068285B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6.10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1552A1" w:rsidRPr="00C638BC" w:rsidRDefault="001552A1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Сравнение чисел. Решение задач</w:t>
            </w:r>
          </w:p>
        </w:tc>
        <w:tc>
          <w:tcPr>
            <w:tcW w:w="1559" w:type="dxa"/>
            <w:vAlign w:val="center"/>
          </w:tcPr>
          <w:p w:rsidR="001552A1" w:rsidRPr="00C638BC" w:rsidRDefault="000A31F5" w:rsidP="009812F8">
            <w:pPr>
              <w:pStyle w:val="a4"/>
              <w:snapToGrid w:val="0"/>
              <w:spacing w:before="0" w:after="0"/>
              <w:contextualSpacing/>
              <w:jc w:val="center"/>
              <w:rPr>
                <w:iCs/>
              </w:rPr>
            </w:pPr>
            <w:r w:rsidRPr="00C638BC">
              <w:rPr>
                <w:iCs/>
              </w:rPr>
              <w:t>КПЗУН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52A1" w:rsidRPr="00C638BC" w:rsidRDefault="001552A1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1552A1" w:rsidRPr="00C638BC" w:rsidRDefault="00537E4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ЗСР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552A1" w:rsidRPr="00C638BC" w:rsidRDefault="001552A1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552A1" w:rsidRPr="00C638BC" w:rsidRDefault="001552A1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8974C2" w:rsidRPr="00C638BC" w:rsidTr="0068285B">
        <w:trPr>
          <w:trHeight w:val="629"/>
        </w:trPr>
        <w:tc>
          <w:tcPr>
            <w:tcW w:w="0" w:type="auto"/>
            <w:shd w:val="clear" w:color="auto" w:fill="auto"/>
            <w:vAlign w:val="center"/>
          </w:tcPr>
          <w:p w:rsidR="008974C2" w:rsidRPr="00C638BC" w:rsidRDefault="0068285B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6.11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8974C2" w:rsidRPr="00C638BC" w:rsidRDefault="001552A1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Измерение величин</w:t>
            </w:r>
          </w:p>
        </w:tc>
        <w:tc>
          <w:tcPr>
            <w:tcW w:w="1559" w:type="dxa"/>
            <w:vAlign w:val="center"/>
          </w:tcPr>
          <w:p w:rsidR="008974C2" w:rsidRPr="00C638BC" w:rsidRDefault="000A31F5" w:rsidP="009812F8">
            <w:pPr>
              <w:pStyle w:val="a4"/>
              <w:snapToGrid w:val="0"/>
              <w:spacing w:before="0" w:after="0"/>
              <w:contextualSpacing/>
              <w:jc w:val="center"/>
              <w:rPr>
                <w:iCs/>
              </w:rPr>
            </w:pPr>
            <w:r w:rsidRPr="00C638BC">
              <w:rPr>
                <w:iCs/>
              </w:rPr>
              <w:t>ОНЗ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8974C2" w:rsidRPr="00C638BC" w:rsidRDefault="00537E4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ПСР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552A1" w:rsidRPr="00C638BC" w:rsidTr="0068285B">
        <w:trPr>
          <w:trHeight w:val="345"/>
        </w:trPr>
        <w:tc>
          <w:tcPr>
            <w:tcW w:w="0" w:type="auto"/>
            <w:shd w:val="clear" w:color="auto" w:fill="auto"/>
            <w:vAlign w:val="center"/>
          </w:tcPr>
          <w:p w:rsidR="001552A1" w:rsidRPr="00C638BC" w:rsidRDefault="0068285B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6.12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1552A1" w:rsidRPr="00C638BC" w:rsidRDefault="001552A1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1559" w:type="dxa"/>
            <w:vAlign w:val="center"/>
          </w:tcPr>
          <w:p w:rsidR="001552A1" w:rsidRPr="00C638BC" w:rsidRDefault="000A31F5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ОСЗ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52A1" w:rsidRPr="00C638BC" w:rsidRDefault="001552A1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1552A1" w:rsidRPr="00C638BC" w:rsidRDefault="00537E4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1552A1"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СР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552A1" w:rsidRPr="00C638BC" w:rsidRDefault="001552A1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552A1" w:rsidRPr="00C638BC" w:rsidRDefault="001552A1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552A1" w:rsidRPr="00C638BC" w:rsidTr="0068285B">
        <w:trPr>
          <w:trHeight w:val="345"/>
        </w:trPr>
        <w:tc>
          <w:tcPr>
            <w:tcW w:w="0" w:type="auto"/>
            <w:shd w:val="clear" w:color="auto" w:fill="auto"/>
            <w:vAlign w:val="center"/>
          </w:tcPr>
          <w:p w:rsidR="001552A1" w:rsidRPr="00C638BC" w:rsidRDefault="0068285B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6.13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1552A1" w:rsidRPr="00C638BC" w:rsidRDefault="001552A1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Контрольная работа № 9 по теме: «</w:t>
            </w:r>
            <w:r w:rsidRPr="00C638BC">
              <w:rPr>
                <w:rFonts w:ascii="Times New Roman" w:hAnsi="Times New Roman" w:cs="Times New Roman"/>
                <w:i/>
                <w:sz w:val="24"/>
                <w:szCs w:val="24"/>
              </w:rPr>
              <w:t>Положительные и отрицательные числа</w:t>
            </w:r>
            <w:r w:rsidRPr="00C638B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1552A1" w:rsidRPr="00C638BC" w:rsidRDefault="000A31F5" w:rsidP="009812F8">
            <w:pPr>
              <w:pStyle w:val="a4"/>
              <w:snapToGrid w:val="0"/>
              <w:spacing w:before="0" w:after="0"/>
              <w:contextualSpacing/>
              <w:jc w:val="center"/>
              <w:rPr>
                <w:iCs/>
              </w:rPr>
            </w:pPr>
            <w:r w:rsidRPr="00C638BC">
              <w:rPr>
                <w:iCs/>
              </w:rPr>
              <w:t>КОЗ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52A1" w:rsidRPr="00C638BC" w:rsidRDefault="001552A1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1552A1" w:rsidRPr="00C638BC" w:rsidRDefault="001552A1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552A1" w:rsidRPr="00C638BC" w:rsidRDefault="001552A1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552A1" w:rsidRPr="00C638BC" w:rsidRDefault="001552A1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8974C2" w:rsidRPr="00C638BC" w:rsidTr="0068285B">
        <w:trPr>
          <w:trHeight w:val="345"/>
        </w:trPr>
        <w:tc>
          <w:tcPr>
            <w:tcW w:w="0" w:type="auto"/>
            <w:shd w:val="clear" w:color="auto" w:fill="auto"/>
            <w:vAlign w:val="center"/>
          </w:tcPr>
          <w:p w:rsidR="008974C2" w:rsidRPr="00C638BC" w:rsidRDefault="0068285B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8974C2" w:rsidRPr="00C638BC" w:rsidRDefault="00F42166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положительных и отрицательных чисел</w:t>
            </w:r>
          </w:p>
        </w:tc>
        <w:tc>
          <w:tcPr>
            <w:tcW w:w="1559" w:type="dxa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974C2" w:rsidRPr="00C638BC" w:rsidRDefault="00DC0CE0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74C2" w:rsidRPr="00C638BC" w:rsidTr="0068285B">
        <w:trPr>
          <w:trHeight w:val="345"/>
        </w:trPr>
        <w:tc>
          <w:tcPr>
            <w:tcW w:w="0" w:type="auto"/>
            <w:shd w:val="clear" w:color="auto" w:fill="auto"/>
            <w:vAlign w:val="center"/>
          </w:tcPr>
          <w:p w:rsidR="008974C2" w:rsidRPr="00C638BC" w:rsidRDefault="0068285B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7.1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8974C2" w:rsidRPr="00C638BC" w:rsidRDefault="00BB0057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 w:rsidR="00DC0CE0"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Сложение чисел с помощью координатной прямой</w:t>
            </w:r>
          </w:p>
        </w:tc>
        <w:tc>
          <w:tcPr>
            <w:tcW w:w="1559" w:type="dxa"/>
            <w:vAlign w:val="center"/>
          </w:tcPr>
          <w:p w:rsidR="008974C2" w:rsidRPr="00C638BC" w:rsidRDefault="008974C2" w:rsidP="009812F8">
            <w:pPr>
              <w:pStyle w:val="a4"/>
              <w:snapToGrid w:val="0"/>
              <w:spacing w:before="0" w:after="0"/>
              <w:contextualSpacing/>
              <w:jc w:val="center"/>
            </w:pPr>
            <w:r w:rsidRPr="00C638BC">
              <w:t>ОНЗ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8974C2" w:rsidRPr="00C638BC" w:rsidRDefault="00C63DA4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ОСР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C0CE0" w:rsidRPr="00C638BC" w:rsidTr="0068285B">
        <w:trPr>
          <w:trHeight w:val="345"/>
        </w:trPr>
        <w:tc>
          <w:tcPr>
            <w:tcW w:w="0" w:type="auto"/>
            <w:shd w:val="clear" w:color="auto" w:fill="auto"/>
            <w:vAlign w:val="center"/>
          </w:tcPr>
          <w:p w:rsidR="00DC0CE0" w:rsidRPr="00C638BC" w:rsidRDefault="0068285B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7.2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DC0CE0" w:rsidRPr="00C638BC" w:rsidRDefault="00DC0CE0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Сложение чисел с помощью координатной прямой</w:t>
            </w:r>
          </w:p>
        </w:tc>
        <w:tc>
          <w:tcPr>
            <w:tcW w:w="1559" w:type="dxa"/>
            <w:vAlign w:val="center"/>
          </w:tcPr>
          <w:p w:rsidR="00DC0CE0" w:rsidRPr="00C638BC" w:rsidRDefault="00DC0CE0" w:rsidP="009812F8">
            <w:pPr>
              <w:pStyle w:val="a4"/>
              <w:snapToGrid w:val="0"/>
              <w:spacing w:before="0" w:after="0"/>
              <w:contextualSpacing/>
              <w:jc w:val="center"/>
            </w:pPr>
            <w:r w:rsidRPr="00C638BC">
              <w:t>ЗЗ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0CE0" w:rsidRPr="00C638BC" w:rsidRDefault="00DC0CE0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DC0CE0" w:rsidRPr="00C638BC" w:rsidRDefault="00DC0CE0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C0CE0" w:rsidRPr="00C638BC" w:rsidRDefault="00DC0CE0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C0CE0" w:rsidRPr="00C638BC" w:rsidRDefault="00DC0CE0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74C2" w:rsidRPr="00C638BC" w:rsidTr="0068285B">
        <w:trPr>
          <w:trHeight w:val="345"/>
        </w:trPr>
        <w:tc>
          <w:tcPr>
            <w:tcW w:w="0" w:type="auto"/>
            <w:shd w:val="clear" w:color="auto" w:fill="auto"/>
            <w:vAlign w:val="center"/>
          </w:tcPr>
          <w:p w:rsidR="008974C2" w:rsidRPr="00C638BC" w:rsidRDefault="0068285B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7.3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8974C2" w:rsidRPr="00C638BC" w:rsidRDefault="00357AF3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Правило сложения отрицательных чисел</w:t>
            </w:r>
          </w:p>
        </w:tc>
        <w:tc>
          <w:tcPr>
            <w:tcW w:w="1559" w:type="dxa"/>
            <w:vAlign w:val="center"/>
          </w:tcPr>
          <w:p w:rsidR="008974C2" w:rsidRPr="00C638BC" w:rsidRDefault="00883D11" w:rsidP="009812F8">
            <w:pPr>
              <w:pStyle w:val="a4"/>
              <w:snapToGrid w:val="0"/>
              <w:spacing w:before="0" w:after="0"/>
              <w:contextualSpacing/>
              <w:jc w:val="center"/>
            </w:pPr>
            <w:r w:rsidRPr="00C638BC">
              <w:t>ОНЗ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8974C2" w:rsidRPr="00C638BC" w:rsidRDefault="00C63DA4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ТСР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74C2" w:rsidRPr="00C638BC" w:rsidTr="0068285B">
        <w:trPr>
          <w:trHeight w:val="345"/>
        </w:trPr>
        <w:tc>
          <w:tcPr>
            <w:tcW w:w="0" w:type="auto"/>
            <w:shd w:val="clear" w:color="auto" w:fill="auto"/>
            <w:vAlign w:val="center"/>
          </w:tcPr>
          <w:p w:rsidR="008974C2" w:rsidRPr="00C638BC" w:rsidRDefault="0068285B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7.4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8974C2" w:rsidRPr="00C638BC" w:rsidRDefault="00357AF3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Сложение отрицательных чисел. Решение задач</w:t>
            </w:r>
          </w:p>
        </w:tc>
        <w:tc>
          <w:tcPr>
            <w:tcW w:w="1559" w:type="dxa"/>
            <w:vAlign w:val="center"/>
          </w:tcPr>
          <w:p w:rsidR="008974C2" w:rsidRPr="00C638BC" w:rsidRDefault="00883D11" w:rsidP="009812F8">
            <w:pPr>
              <w:pStyle w:val="a4"/>
              <w:snapToGrid w:val="0"/>
              <w:spacing w:before="0" w:after="0"/>
              <w:contextualSpacing/>
              <w:jc w:val="center"/>
            </w:pPr>
            <w:r w:rsidRPr="00C638BC">
              <w:t>ЗЗ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8974C2" w:rsidRPr="00C638BC" w:rsidRDefault="00C63DA4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="008974C2"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СР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5EFA" w:rsidRPr="00C638BC" w:rsidTr="0068285B">
        <w:trPr>
          <w:trHeight w:val="345"/>
        </w:trPr>
        <w:tc>
          <w:tcPr>
            <w:tcW w:w="0" w:type="auto"/>
            <w:shd w:val="clear" w:color="auto" w:fill="auto"/>
            <w:vAlign w:val="center"/>
          </w:tcPr>
          <w:p w:rsidR="00F95EFA" w:rsidRPr="00C638BC" w:rsidRDefault="0068285B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7.5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F95EFA" w:rsidRPr="00C638BC" w:rsidRDefault="00F95EFA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Правило сложения чисел с разными знаками</w:t>
            </w:r>
          </w:p>
        </w:tc>
        <w:tc>
          <w:tcPr>
            <w:tcW w:w="1559" w:type="dxa"/>
            <w:vAlign w:val="center"/>
          </w:tcPr>
          <w:p w:rsidR="00F95EFA" w:rsidRPr="00C638BC" w:rsidRDefault="00883D11" w:rsidP="009812F8">
            <w:pPr>
              <w:pStyle w:val="a4"/>
              <w:snapToGrid w:val="0"/>
              <w:spacing w:before="0" w:after="0"/>
              <w:contextualSpacing/>
              <w:jc w:val="center"/>
            </w:pPr>
            <w:r w:rsidRPr="00C638BC">
              <w:t>ОНЗ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5EFA" w:rsidRPr="00C638BC" w:rsidRDefault="00F95EFA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F95EFA" w:rsidRPr="00C638BC" w:rsidRDefault="00F95EFA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95EFA" w:rsidRPr="00C638BC" w:rsidRDefault="00F95EFA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95EFA" w:rsidRPr="00C638BC" w:rsidRDefault="00F95EFA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8974C2" w:rsidRPr="00C638BC" w:rsidTr="0068285B">
        <w:trPr>
          <w:trHeight w:val="345"/>
        </w:trPr>
        <w:tc>
          <w:tcPr>
            <w:tcW w:w="0" w:type="auto"/>
            <w:shd w:val="clear" w:color="auto" w:fill="auto"/>
            <w:vAlign w:val="center"/>
          </w:tcPr>
          <w:p w:rsidR="008974C2" w:rsidRPr="00C638BC" w:rsidRDefault="0068285B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7.6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8974C2" w:rsidRPr="00C638BC" w:rsidRDefault="00F95EFA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Сложение чисел с разными знаками. Решение задач</w:t>
            </w:r>
          </w:p>
        </w:tc>
        <w:tc>
          <w:tcPr>
            <w:tcW w:w="1559" w:type="dxa"/>
            <w:vAlign w:val="center"/>
          </w:tcPr>
          <w:p w:rsidR="008974C2" w:rsidRPr="00C638BC" w:rsidRDefault="008974C2" w:rsidP="009812F8">
            <w:pPr>
              <w:pStyle w:val="a4"/>
              <w:snapToGrid w:val="0"/>
              <w:spacing w:before="0" w:after="0"/>
              <w:contextualSpacing/>
              <w:jc w:val="center"/>
            </w:pPr>
            <w:r w:rsidRPr="00C638BC">
              <w:t>ЗЗ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ЗСР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8974C2" w:rsidRPr="00C638BC" w:rsidTr="0068285B">
        <w:trPr>
          <w:trHeight w:val="345"/>
        </w:trPr>
        <w:tc>
          <w:tcPr>
            <w:tcW w:w="0" w:type="auto"/>
            <w:shd w:val="clear" w:color="auto" w:fill="auto"/>
            <w:vAlign w:val="center"/>
          </w:tcPr>
          <w:p w:rsidR="008974C2" w:rsidRPr="00C638BC" w:rsidRDefault="0068285B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7.7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8974C2" w:rsidRPr="00C638BC" w:rsidRDefault="00F95EFA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Сложение чисел с разными знаками. Обобщающий урок</w:t>
            </w:r>
          </w:p>
        </w:tc>
        <w:tc>
          <w:tcPr>
            <w:tcW w:w="1559" w:type="dxa"/>
            <w:vAlign w:val="center"/>
          </w:tcPr>
          <w:p w:rsidR="008974C2" w:rsidRPr="00C638BC" w:rsidRDefault="00883D11" w:rsidP="009812F8">
            <w:pPr>
              <w:pStyle w:val="a4"/>
              <w:snapToGrid w:val="0"/>
              <w:spacing w:before="0" w:after="0"/>
              <w:contextualSpacing/>
              <w:jc w:val="center"/>
            </w:pPr>
            <w:r w:rsidRPr="00C638BC">
              <w:t>ОСЗ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8974C2" w:rsidRPr="00C638BC" w:rsidRDefault="00C63DA4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ПСР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8974C2" w:rsidRPr="00C638BC" w:rsidTr="0068285B">
        <w:trPr>
          <w:trHeight w:val="345"/>
        </w:trPr>
        <w:tc>
          <w:tcPr>
            <w:tcW w:w="0" w:type="auto"/>
            <w:shd w:val="clear" w:color="auto" w:fill="auto"/>
            <w:vAlign w:val="center"/>
          </w:tcPr>
          <w:p w:rsidR="008974C2" w:rsidRPr="00C638BC" w:rsidRDefault="0068285B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7.8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8974C2" w:rsidRPr="00C638BC" w:rsidRDefault="00CE63BB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Правило вычитания чисел</w:t>
            </w:r>
          </w:p>
        </w:tc>
        <w:tc>
          <w:tcPr>
            <w:tcW w:w="1559" w:type="dxa"/>
            <w:vAlign w:val="center"/>
          </w:tcPr>
          <w:p w:rsidR="008974C2" w:rsidRPr="00C638BC" w:rsidRDefault="008974C2" w:rsidP="009812F8">
            <w:pPr>
              <w:pStyle w:val="a4"/>
              <w:snapToGrid w:val="0"/>
              <w:spacing w:before="0" w:after="0"/>
              <w:contextualSpacing/>
              <w:jc w:val="center"/>
            </w:pPr>
            <w:r w:rsidRPr="00C638BC">
              <w:t>ОНЗ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8974C2" w:rsidRPr="00C638BC" w:rsidRDefault="00C63DA4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8974C2"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СР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8974C2" w:rsidRPr="00C638BC" w:rsidTr="0068285B">
        <w:trPr>
          <w:trHeight w:val="345"/>
        </w:trPr>
        <w:tc>
          <w:tcPr>
            <w:tcW w:w="0" w:type="auto"/>
            <w:shd w:val="clear" w:color="auto" w:fill="auto"/>
            <w:vAlign w:val="center"/>
          </w:tcPr>
          <w:p w:rsidR="008974C2" w:rsidRPr="00C638BC" w:rsidRDefault="0068285B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7.9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8974C2" w:rsidRPr="00C638BC" w:rsidRDefault="00CE63BB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Вычитание чисел. Решение задач</w:t>
            </w:r>
          </w:p>
        </w:tc>
        <w:tc>
          <w:tcPr>
            <w:tcW w:w="1559" w:type="dxa"/>
            <w:vAlign w:val="center"/>
          </w:tcPr>
          <w:p w:rsidR="008974C2" w:rsidRPr="00C638BC" w:rsidRDefault="008974C2" w:rsidP="009812F8">
            <w:pPr>
              <w:pStyle w:val="a4"/>
              <w:snapToGrid w:val="0"/>
              <w:spacing w:before="0" w:after="0"/>
              <w:contextualSpacing/>
              <w:jc w:val="center"/>
            </w:pPr>
            <w:r w:rsidRPr="00C638BC">
              <w:t>ЗЗ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ЗСР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63BB" w:rsidRPr="00C638BC" w:rsidTr="0068285B">
        <w:trPr>
          <w:trHeight w:val="345"/>
        </w:trPr>
        <w:tc>
          <w:tcPr>
            <w:tcW w:w="0" w:type="auto"/>
            <w:shd w:val="clear" w:color="auto" w:fill="auto"/>
            <w:vAlign w:val="center"/>
          </w:tcPr>
          <w:p w:rsidR="00CE63BB" w:rsidRPr="00C638BC" w:rsidRDefault="0068285B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7.10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CE63BB" w:rsidRPr="00C638BC" w:rsidRDefault="00CE63BB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1559" w:type="dxa"/>
            <w:vAlign w:val="center"/>
          </w:tcPr>
          <w:p w:rsidR="00CE63BB" w:rsidRPr="00C638BC" w:rsidRDefault="00883D11" w:rsidP="009812F8">
            <w:pPr>
              <w:pStyle w:val="a4"/>
              <w:snapToGrid w:val="0"/>
              <w:spacing w:before="0" w:after="0"/>
              <w:contextualSpacing/>
              <w:jc w:val="center"/>
            </w:pPr>
            <w:r w:rsidRPr="00C638BC">
              <w:t>ОСЗ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3BB" w:rsidRPr="00C638BC" w:rsidRDefault="00CE63BB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CE63BB" w:rsidRPr="00C638BC" w:rsidRDefault="00CE63BB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E63BB" w:rsidRPr="00C638BC" w:rsidRDefault="00CE63BB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E63BB" w:rsidRPr="00C638BC" w:rsidRDefault="00CE63BB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63BB" w:rsidRPr="00C638BC" w:rsidTr="0068285B">
        <w:trPr>
          <w:trHeight w:val="345"/>
        </w:trPr>
        <w:tc>
          <w:tcPr>
            <w:tcW w:w="0" w:type="auto"/>
            <w:shd w:val="clear" w:color="auto" w:fill="auto"/>
            <w:vAlign w:val="center"/>
          </w:tcPr>
          <w:p w:rsidR="00CE63BB" w:rsidRPr="00C638BC" w:rsidRDefault="0068285B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7.11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CE63BB" w:rsidRPr="00C638BC" w:rsidRDefault="00CE63BB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Контрольная работа № 10 по теме: «</w:t>
            </w:r>
            <w:r w:rsidRPr="00C638BC">
              <w:rPr>
                <w:rFonts w:ascii="Times New Roman" w:hAnsi="Times New Roman" w:cs="Times New Roman"/>
                <w:i/>
                <w:sz w:val="24"/>
                <w:szCs w:val="24"/>
              </w:rPr>
              <w:t>Сложение и вычитание положительных и отрицательных чисел</w:t>
            </w:r>
            <w:r w:rsidRPr="00C638B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CE63BB" w:rsidRPr="00C638BC" w:rsidRDefault="003B1B11" w:rsidP="009812F8">
            <w:pPr>
              <w:pStyle w:val="a4"/>
              <w:snapToGrid w:val="0"/>
              <w:spacing w:before="0" w:after="0"/>
              <w:contextualSpacing/>
              <w:jc w:val="center"/>
            </w:pPr>
            <w:r w:rsidRPr="00C638BC">
              <w:t>КОЗ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3BB" w:rsidRPr="00C638BC" w:rsidRDefault="00CE63BB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CE63BB" w:rsidRPr="00C638BC" w:rsidRDefault="00CE63BB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E63BB" w:rsidRPr="00C638BC" w:rsidRDefault="00CE63BB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E63BB" w:rsidRPr="00C638BC" w:rsidRDefault="00CE63BB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74C2" w:rsidRPr="00C638BC" w:rsidTr="0068285B">
        <w:trPr>
          <w:trHeight w:val="345"/>
        </w:trPr>
        <w:tc>
          <w:tcPr>
            <w:tcW w:w="0" w:type="auto"/>
            <w:shd w:val="clear" w:color="auto" w:fill="auto"/>
            <w:vAlign w:val="center"/>
          </w:tcPr>
          <w:p w:rsidR="008974C2" w:rsidRPr="00C638BC" w:rsidRDefault="0068285B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Умножение и деление </w:t>
            </w:r>
            <w:r w:rsidR="00F475D2" w:rsidRPr="00C638BC">
              <w:rPr>
                <w:rFonts w:ascii="Times New Roman" w:hAnsi="Times New Roman" w:cs="Times New Roman"/>
                <w:b/>
                <w:sz w:val="24"/>
                <w:szCs w:val="24"/>
              </w:rPr>
              <w:t>положительных и отрицательных чисел</w:t>
            </w:r>
          </w:p>
        </w:tc>
        <w:tc>
          <w:tcPr>
            <w:tcW w:w="1559" w:type="dxa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974C2" w:rsidRPr="00C638BC" w:rsidRDefault="00F475D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974C2" w:rsidRPr="00C638B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74C2" w:rsidRPr="00C638BC" w:rsidTr="0068285B">
        <w:trPr>
          <w:trHeight w:val="345"/>
        </w:trPr>
        <w:tc>
          <w:tcPr>
            <w:tcW w:w="0" w:type="auto"/>
            <w:shd w:val="clear" w:color="auto" w:fill="auto"/>
            <w:vAlign w:val="center"/>
          </w:tcPr>
          <w:p w:rsidR="008974C2" w:rsidRPr="00C638BC" w:rsidRDefault="0068285B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8.1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8974C2" w:rsidRPr="00C638BC" w:rsidRDefault="00BB0057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 w:rsidR="00F475D2"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умножения двух отрицательных чисел и чисел с разными знаками</w:t>
            </w:r>
          </w:p>
        </w:tc>
        <w:tc>
          <w:tcPr>
            <w:tcW w:w="1559" w:type="dxa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ОНЗ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8974C2" w:rsidRPr="00C638BC" w:rsidRDefault="00281049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ОСР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8974C2" w:rsidRPr="00C638BC" w:rsidTr="0068285B">
        <w:trPr>
          <w:trHeight w:val="345"/>
        </w:trPr>
        <w:tc>
          <w:tcPr>
            <w:tcW w:w="0" w:type="auto"/>
            <w:shd w:val="clear" w:color="auto" w:fill="auto"/>
            <w:vAlign w:val="center"/>
          </w:tcPr>
          <w:p w:rsidR="008974C2" w:rsidRPr="00C638BC" w:rsidRDefault="0068285B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8.2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8974C2" w:rsidRPr="00C638BC" w:rsidRDefault="00B901CD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Умножение двух отрицательных чисел и чисел с разными знаками</w:t>
            </w:r>
          </w:p>
        </w:tc>
        <w:tc>
          <w:tcPr>
            <w:tcW w:w="1559" w:type="dxa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ЗЗ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8974C2" w:rsidRPr="00C638BC" w:rsidRDefault="00281049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ТСР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74C2" w:rsidRPr="00C638BC" w:rsidTr="0068285B">
        <w:trPr>
          <w:trHeight w:val="345"/>
        </w:trPr>
        <w:tc>
          <w:tcPr>
            <w:tcW w:w="0" w:type="auto"/>
            <w:shd w:val="clear" w:color="auto" w:fill="auto"/>
            <w:vAlign w:val="center"/>
          </w:tcPr>
          <w:p w:rsidR="008974C2" w:rsidRPr="00C638BC" w:rsidRDefault="0068285B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8.3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Умножение</w:t>
            </w:r>
            <w:r w:rsidR="00E55F4B"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. Решение задач</w:t>
            </w:r>
          </w:p>
        </w:tc>
        <w:tc>
          <w:tcPr>
            <w:tcW w:w="1559" w:type="dxa"/>
            <w:vAlign w:val="center"/>
          </w:tcPr>
          <w:p w:rsidR="008974C2" w:rsidRPr="00C638BC" w:rsidRDefault="00CE0543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ЗЗ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8974C2" w:rsidRPr="00C638BC" w:rsidRDefault="00281049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ЗСР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5F4B" w:rsidRPr="00C638BC" w:rsidTr="0068285B">
        <w:trPr>
          <w:trHeight w:val="345"/>
        </w:trPr>
        <w:tc>
          <w:tcPr>
            <w:tcW w:w="0" w:type="auto"/>
            <w:shd w:val="clear" w:color="auto" w:fill="auto"/>
            <w:vAlign w:val="center"/>
          </w:tcPr>
          <w:p w:rsidR="00E55F4B" w:rsidRPr="00C638BC" w:rsidRDefault="0068285B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8.4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E55F4B" w:rsidRPr="00C638BC" w:rsidRDefault="00E55F4B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деления двух отрицательных чисел и чисел с разными знаками</w:t>
            </w:r>
          </w:p>
        </w:tc>
        <w:tc>
          <w:tcPr>
            <w:tcW w:w="1559" w:type="dxa"/>
            <w:vAlign w:val="center"/>
          </w:tcPr>
          <w:p w:rsidR="00E55F4B" w:rsidRPr="00C638BC" w:rsidRDefault="00CE0543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ОНЗ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55F4B" w:rsidRPr="00C638BC" w:rsidRDefault="00E55F4B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E55F4B" w:rsidRPr="00C638BC" w:rsidRDefault="00281049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E55F4B"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СР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5F4B" w:rsidRPr="00C638BC" w:rsidRDefault="00E55F4B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55F4B" w:rsidRPr="00C638BC" w:rsidRDefault="00E55F4B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5F4B" w:rsidRPr="00C638BC" w:rsidTr="0068285B">
        <w:trPr>
          <w:trHeight w:val="345"/>
        </w:trPr>
        <w:tc>
          <w:tcPr>
            <w:tcW w:w="0" w:type="auto"/>
            <w:shd w:val="clear" w:color="auto" w:fill="auto"/>
            <w:vAlign w:val="center"/>
          </w:tcPr>
          <w:p w:rsidR="00E55F4B" w:rsidRPr="00C638BC" w:rsidRDefault="0068285B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8.5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E55F4B" w:rsidRPr="00C638BC" w:rsidRDefault="00E55F4B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Деление двух отрицательных чисел и чисел с разными знаками</w:t>
            </w:r>
          </w:p>
        </w:tc>
        <w:tc>
          <w:tcPr>
            <w:tcW w:w="1559" w:type="dxa"/>
            <w:vAlign w:val="center"/>
          </w:tcPr>
          <w:p w:rsidR="00E55F4B" w:rsidRPr="00C638BC" w:rsidRDefault="00CE0543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ЗЗ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55F4B" w:rsidRPr="00C638BC" w:rsidRDefault="00E55F4B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E55F4B" w:rsidRPr="00C638BC" w:rsidRDefault="00281049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ТСР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5F4B" w:rsidRPr="00C638BC" w:rsidRDefault="00E55F4B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55F4B" w:rsidRPr="00C638BC" w:rsidRDefault="00E55F4B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5F4B" w:rsidRPr="00C638BC" w:rsidTr="0068285B">
        <w:trPr>
          <w:trHeight w:val="345"/>
        </w:trPr>
        <w:tc>
          <w:tcPr>
            <w:tcW w:w="0" w:type="auto"/>
            <w:shd w:val="clear" w:color="auto" w:fill="auto"/>
            <w:vAlign w:val="center"/>
          </w:tcPr>
          <w:p w:rsidR="00E55F4B" w:rsidRPr="00C638BC" w:rsidRDefault="0068285B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8.6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E55F4B" w:rsidRPr="00C638BC" w:rsidRDefault="00E55F4B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Деление. Решение задач</w:t>
            </w:r>
          </w:p>
        </w:tc>
        <w:tc>
          <w:tcPr>
            <w:tcW w:w="1559" w:type="dxa"/>
            <w:vAlign w:val="center"/>
          </w:tcPr>
          <w:p w:rsidR="00E55F4B" w:rsidRPr="00C638BC" w:rsidRDefault="00E55F4B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ЗЗ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55F4B" w:rsidRPr="00C638BC" w:rsidRDefault="00E55F4B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E55F4B" w:rsidRPr="00C638BC" w:rsidRDefault="00E55F4B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ЗСР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5F4B" w:rsidRPr="00C638BC" w:rsidRDefault="00E55F4B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55F4B" w:rsidRPr="00C638BC" w:rsidRDefault="00E55F4B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74C2" w:rsidRPr="00C638BC" w:rsidTr="0068285B">
        <w:trPr>
          <w:trHeight w:val="345"/>
        </w:trPr>
        <w:tc>
          <w:tcPr>
            <w:tcW w:w="0" w:type="auto"/>
            <w:shd w:val="clear" w:color="auto" w:fill="auto"/>
            <w:vAlign w:val="center"/>
          </w:tcPr>
          <w:p w:rsidR="008974C2" w:rsidRPr="00C638BC" w:rsidRDefault="0068285B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8.7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8974C2" w:rsidRPr="00C638BC" w:rsidRDefault="00E55F4B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рационального числа</w:t>
            </w:r>
          </w:p>
        </w:tc>
        <w:tc>
          <w:tcPr>
            <w:tcW w:w="1559" w:type="dxa"/>
            <w:vAlign w:val="center"/>
          </w:tcPr>
          <w:p w:rsidR="008974C2" w:rsidRPr="00C638BC" w:rsidRDefault="00CE0543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ОНЗ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8974C2" w:rsidRPr="00C638BC" w:rsidTr="0068285B">
        <w:trPr>
          <w:trHeight w:val="345"/>
        </w:trPr>
        <w:tc>
          <w:tcPr>
            <w:tcW w:w="0" w:type="auto"/>
            <w:shd w:val="clear" w:color="auto" w:fill="auto"/>
            <w:vAlign w:val="center"/>
          </w:tcPr>
          <w:p w:rsidR="008974C2" w:rsidRPr="00C638BC" w:rsidRDefault="0068285B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8.8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8974C2" w:rsidRPr="00C638BC" w:rsidRDefault="00E55F4B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Рациональные числа. Периодические дроби</w:t>
            </w:r>
          </w:p>
        </w:tc>
        <w:tc>
          <w:tcPr>
            <w:tcW w:w="1559" w:type="dxa"/>
            <w:vAlign w:val="center"/>
          </w:tcPr>
          <w:p w:rsidR="008974C2" w:rsidRPr="00C638BC" w:rsidRDefault="00CE0543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ЗЗ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8974C2" w:rsidRPr="00C638BC" w:rsidRDefault="00281049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8974C2"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СР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8974C2" w:rsidRPr="00C638BC" w:rsidTr="0068285B">
        <w:trPr>
          <w:trHeight w:val="345"/>
        </w:trPr>
        <w:tc>
          <w:tcPr>
            <w:tcW w:w="0" w:type="auto"/>
            <w:shd w:val="clear" w:color="auto" w:fill="auto"/>
            <w:vAlign w:val="center"/>
          </w:tcPr>
          <w:p w:rsidR="008974C2" w:rsidRPr="00C638BC" w:rsidRDefault="0068285B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8.9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8974C2" w:rsidRPr="00C638BC" w:rsidRDefault="00E55F4B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Свойства действий с рациональными числами</w:t>
            </w:r>
          </w:p>
        </w:tc>
        <w:tc>
          <w:tcPr>
            <w:tcW w:w="1559" w:type="dxa"/>
            <w:vAlign w:val="center"/>
          </w:tcPr>
          <w:p w:rsidR="008974C2" w:rsidRPr="00C638BC" w:rsidRDefault="00CE0543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ЗЗ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E55F4B" w:rsidRPr="00C638BC" w:rsidTr="0068285B">
        <w:trPr>
          <w:trHeight w:val="345"/>
        </w:trPr>
        <w:tc>
          <w:tcPr>
            <w:tcW w:w="0" w:type="auto"/>
            <w:shd w:val="clear" w:color="auto" w:fill="auto"/>
            <w:vAlign w:val="center"/>
          </w:tcPr>
          <w:p w:rsidR="00E55F4B" w:rsidRPr="00C638BC" w:rsidRDefault="0068285B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8.10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E55F4B" w:rsidRPr="00C638BC" w:rsidRDefault="00E55F4B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Свойства действий с рациональными числами</w:t>
            </w:r>
          </w:p>
        </w:tc>
        <w:tc>
          <w:tcPr>
            <w:tcW w:w="1559" w:type="dxa"/>
            <w:vAlign w:val="center"/>
          </w:tcPr>
          <w:p w:rsidR="00E55F4B" w:rsidRPr="00C638BC" w:rsidRDefault="00CE0543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КПЗУН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55F4B" w:rsidRPr="00C638BC" w:rsidRDefault="00E55F4B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E55F4B" w:rsidRPr="00C638BC" w:rsidRDefault="00281049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E55F4B"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СР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5F4B" w:rsidRPr="00C638BC" w:rsidRDefault="00E55F4B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55F4B" w:rsidRPr="00C638BC" w:rsidRDefault="00E55F4B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E55F4B" w:rsidRPr="00C638BC" w:rsidTr="0068285B">
        <w:trPr>
          <w:trHeight w:val="345"/>
        </w:trPr>
        <w:tc>
          <w:tcPr>
            <w:tcW w:w="0" w:type="auto"/>
            <w:shd w:val="clear" w:color="auto" w:fill="auto"/>
            <w:vAlign w:val="center"/>
          </w:tcPr>
          <w:p w:rsidR="00E55F4B" w:rsidRPr="00C638BC" w:rsidRDefault="0068285B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8.11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E55F4B" w:rsidRPr="00C638BC" w:rsidRDefault="00E55F4B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1559" w:type="dxa"/>
            <w:vAlign w:val="center"/>
          </w:tcPr>
          <w:p w:rsidR="00E55F4B" w:rsidRPr="00C638BC" w:rsidRDefault="00CE0543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ОСЗ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55F4B" w:rsidRPr="00C638BC" w:rsidRDefault="00E55F4B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E55F4B" w:rsidRPr="00C638BC" w:rsidRDefault="00E55F4B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55F4B" w:rsidRPr="00C638BC" w:rsidRDefault="00E55F4B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55F4B" w:rsidRPr="00C638BC" w:rsidRDefault="00E55F4B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E55F4B" w:rsidRPr="00C638BC" w:rsidTr="0068285B">
        <w:trPr>
          <w:trHeight w:val="345"/>
        </w:trPr>
        <w:tc>
          <w:tcPr>
            <w:tcW w:w="0" w:type="auto"/>
            <w:shd w:val="clear" w:color="auto" w:fill="auto"/>
            <w:vAlign w:val="center"/>
          </w:tcPr>
          <w:p w:rsidR="00E55F4B" w:rsidRPr="00C638BC" w:rsidRDefault="0068285B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8.12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E55F4B" w:rsidRPr="00C638BC" w:rsidRDefault="006531E0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Контрольная работа № 11</w:t>
            </w:r>
            <w:r w:rsidR="00E55F4B" w:rsidRPr="00C638B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по теме: «</w:t>
            </w:r>
            <w:r w:rsidRPr="00C638BC">
              <w:rPr>
                <w:rFonts w:ascii="Times New Roman" w:hAnsi="Times New Roman" w:cs="Times New Roman"/>
                <w:i/>
                <w:sz w:val="24"/>
                <w:szCs w:val="24"/>
              </w:rPr>
              <w:t>Умножение и деление положительных и отрицательных чисел</w:t>
            </w:r>
            <w:r w:rsidR="00E55F4B" w:rsidRPr="00C638B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E55F4B" w:rsidRPr="00C638BC" w:rsidRDefault="00CE0543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КОЗ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55F4B" w:rsidRPr="00C638BC" w:rsidRDefault="00E55F4B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E55F4B" w:rsidRPr="00C638BC" w:rsidRDefault="00E55F4B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55F4B" w:rsidRPr="00C638BC" w:rsidRDefault="00E55F4B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55F4B" w:rsidRPr="00C638BC" w:rsidRDefault="00E55F4B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74C2" w:rsidRPr="00C638BC" w:rsidTr="0068285B">
        <w:trPr>
          <w:trHeight w:val="345"/>
        </w:trPr>
        <w:tc>
          <w:tcPr>
            <w:tcW w:w="0" w:type="auto"/>
            <w:shd w:val="clear" w:color="auto" w:fill="auto"/>
            <w:vAlign w:val="center"/>
          </w:tcPr>
          <w:p w:rsidR="008974C2" w:rsidRPr="00C638BC" w:rsidRDefault="0068285B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8974C2" w:rsidRPr="00C638BC" w:rsidRDefault="006531E0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уравнений</w:t>
            </w:r>
          </w:p>
        </w:tc>
        <w:tc>
          <w:tcPr>
            <w:tcW w:w="1559" w:type="dxa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974C2" w:rsidRPr="00C638BC" w:rsidRDefault="006531E0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74C2" w:rsidRPr="00C638BC" w:rsidTr="0068285B">
        <w:trPr>
          <w:trHeight w:val="345"/>
        </w:trPr>
        <w:tc>
          <w:tcPr>
            <w:tcW w:w="0" w:type="auto"/>
            <w:shd w:val="clear" w:color="auto" w:fill="auto"/>
            <w:vAlign w:val="center"/>
          </w:tcPr>
          <w:p w:rsidR="008974C2" w:rsidRPr="00C638BC" w:rsidRDefault="0068285B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9.1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8974C2" w:rsidRPr="00C638BC" w:rsidRDefault="00BB0057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 w:rsidR="00257235"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раскрытия скобок</w:t>
            </w:r>
          </w:p>
        </w:tc>
        <w:tc>
          <w:tcPr>
            <w:tcW w:w="1559" w:type="dxa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ОНЗ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74C2" w:rsidRPr="00C638BC" w:rsidTr="0068285B">
        <w:trPr>
          <w:trHeight w:val="345"/>
        </w:trPr>
        <w:tc>
          <w:tcPr>
            <w:tcW w:w="0" w:type="auto"/>
            <w:shd w:val="clear" w:color="auto" w:fill="auto"/>
            <w:vAlign w:val="center"/>
          </w:tcPr>
          <w:p w:rsidR="008974C2" w:rsidRPr="00C638BC" w:rsidRDefault="0068285B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9.2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8974C2" w:rsidRPr="00C638BC" w:rsidRDefault="00257235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Раскрытие скобок при упрощении выражений</w:t>
            </w:r>
          </w:p>
        </w:tc>
        <w:tc>
          <w:tcPr>
            <w:tcW w:w="1559" w:type="dxa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ЗЗ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8974C2" w:rsidRPr="00C638BC" w:rsidRDefault="00281049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ТСР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7235" w:rsidRPr="00C638BC" w:rsidTr="0068285B">
        <w:trPr>
          <w:trHeight w:val="345"/>
        </w:trPr>
        <w:tc>
          <w:tcPr>
            <w:tcW w:w="0" w:type="auto"/>
            <w:shd w:val="clear" w:color="auto" w:fill="auto"/>
            <w:vAlign w:val="center"/>
          </w:tcPr>
          <w:p w:rsidR="00257235" w:rsidRPr="00C638BC" w:rsidRDefault="0068285B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9.3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257235" w:rsidRPr="00C638BC" w:rsidRDefault="00257235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Раскрытие скобок при решении уравнений и задач</w:t>
            </w:r>
          </w:p>
        </w:tc>
        <w:tc>
          <w:tcPr>
            <w:tcW w:w="1559" w:type="dxa"/>
            <w:vAlign w:val="center"/>
          </w:tcPr>
          <w:p w:rsidR="00257235" w:rsidRPr="00C638BC" w:rsidRDefault="00705450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КПЗУН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57235" w:rsidRPr="00C638BC" w:rsidRDefault="00257235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257235" w:rsidRPr="00C638BC" w:rsidRDefault="00257235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ЗСР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7235" w:rsidRPr="00C638BC" w:rsidRDefault="00257235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57235" w:rsidRPr="00C638BC" w:rsidRDefault="00257235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74C2" w:rsidRPr="00C638BC" w:rsidTr="0068285B">
        <w:trPr>
          <w:trHeight w:val="345"/>
        </w:trPr>
        <w:tc>
          <w:tcPr>
            <w:tcW w:w="0" w:type="auto"/>
            <w:shd w:val="clear" w:color="auto" w:fill="auto"/>
            <w:vAlign w:val="center"/>
          </w:tcPr>
          <w:p w:rsidR="008974C2" w:rsidRPr="00C638BC" w:rsidRDefault="0068285B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9.4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8974C2" w:rsidRPr="00C638BC" w:rsidRDefault="00257235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и обобщение пройденного материала (урок-игра)</w:t>
            </w:r>
          </w:p>
        </w:tc>
        <w:tc>
          <w:tcPr>
            <w:tcW w:w="1559" w:type="dxa"/>
            <w:vAlign w:val="center"/>
          </w:tcPr>
          <w:p w:rsidR="008974C2" w:rsidRPr="00C638BC" w:rsidRDefault="00705450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ОСЗ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8974C2" w:rsidRPr="00C638BC" w:rsidRDefault="00281049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ТвСР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74C2" w:rsidRPr="00C638BC" w:rsidTr="0068285B">
        <w:trPr>
          <w:trHeight w:val="345"/>
        </w:trPr>
        <w:tc>
          <w:tcPr>
            <w:tcW w:w="0" w:type="auto"/>
            <w:shd w:val="clear" w:color="auto" w:fill="auto"/>
            <w:vAlign w:val="center"/>
          </w:tcPr>
          <w:p w:rsidR="008974C2" w:rsidRPr="00C638BC" w:rsidRDefault="0068285B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9.5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8974C2" w:rsidRDefault="00FC1A9F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коэффициента</w:t>
            </w:r>
          </w:p>
          <w:p w:rsidR="00FD3CB1" w:rsidRPr="00C638BC" w:rsidRDefault="00FD3CB1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974C2" w:rsidRPr="00C638BC" w:rsidRDefault="00705450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ОНЗ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8974C2" w:rsidRPr="00C638BC" w:rsidTr="0068285B">
        <w:trPr>
          <w:trHeight w:val="345"/>
        </w:trPr>
        <w:tc>
          <w:tcPr>
            <w:tcW w:w="0" w:type="auto"/>
            <w:shd w:val="clear" w:color="auto" w:fill="auto"/>
            <w:vAlign w:val="center"/>
          </w:tcPr>
          <w:p w:rsidR="008974C2" w:rsidRPr="00C638BC" w:rsidRDefault="0068285B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9.6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8974C2" w:rsidRPr="00C638BC" w:rsidRDefault="00FC1A9F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понятия коэффициента для упрощения выражений</w:t>
            </w:r>
          </w:p>
        </w:tc>
        <w:tc>
          <w:tcPr>
            <w:tcW w:w="1559" w:type="dxa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ЗЗ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ЗСР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8974C2" w:rsidRPr="00C638BC" w:rsidTr="0068285B">
        <w:trPr>
          <w:trHeight w:val="345"/>
        </w:trPr>
        <w:tc>
          <w:tcPr>
            <w:tcW w:w="0" w:type="auto"/>
            <w:shd w:val="clear" w:color="auto" w:fill="auto"/>
            <w:vAlign w:val="center"/>
          </w:tcPr>
          <w:p w:rsidR="008974C2" w:rsidRPr="00C638BC" w:rsidRDefault="0068285B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9.7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8974C2" w:rsidRPr="00C638BC" w:rsidRDefault="00FC1A9F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подобных слагаемых и приведения подобных слагаемых</w:t>
            </w:r>
          </w:p>
        </w:tc>
        <w:tc>
          <w:tcPr>
            <w:tcW w:w="1559" w:type="dxa"/>
            <w:vAlign w:val="center"/>
          </w:tcPr>
          <w:p w:rsidR="008974C2" w:rsidRPr="00C638BC" w:rsidRDefault="00705450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ОНЗ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8974C2" w:rsidRPr="00C638BC" w:rsidRDefault="00281049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ТСР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8974C2" w:rsidRPr="00C638BC" w:rsidTr="0068285B">
        <w:trPr>
          <w:trHeight w:val="345"/>
        </w:trPr>
        <w:tc>
          <w:tcPr>
            <w:tcW w:w="0" w:type="auto"/>
            <w:shd w:val="clear" w:color="auto" w:fill="auto"/>
            <w:vAlign w:val="center"/>
          </w:tcPr>
          <w:p w:rsidR="008974C2" w:rsidRPr="00C638BC" w:rsidRDefault="0068285B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9.8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8974C2" w:rsidRPr="00C638BC" w:rsidRDefault="00FC1A9F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Приведение подобных слагаемых</w:t>
            </w:r>
          </w:p>
        </w:tc>
        <w:tc>
          <w:tcPr>
            <w:tcW w:w="1559" w:type="dxa"/>
            <w:vAlign w:val="center"/>
          </w:tcPr>
          <w:p w:rsidR="008974C2" w:rsidRPr="00C638BC" w:rsidRDefault="00705450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ЗЗ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ПСР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FC1A9F" w:rsidRPr="00C638BC" w:rsidTr="0068285B">
        <w:trPr>
          <w:trHeight w:val="345"/>
        </w:trPr>
        <w:tc>
          <w:tcPr>
            <w:tcW w:w="0" w:type="auto"/>
            <w:shd w:val="clear" w:color="auto" w:fill="auto"/>
            <w:vAlign w:val="center"/>
          </w:tcPr>
          <w:p w:rsidR="00FC1A9F" w:rsidRPr="00C638BC" w:rsidRDefault="0068285B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9.9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FC1A9F" w:rsidRPr="00C638BC" w:rsidRDefault="00FC1A9F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1559" w:type="dxa"/>
            <w:vAlign w:val="center"/>
          </w:tcPr>
          <w:p w:rsidR="00FC1A9F" w:rsidRPr="00C638BC" w:rsidRDefault="00705450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КПЗУН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C1A9F" w:rsidRPr="00C638BC" w:rsidRDefault="00FC1A9F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FC1A9F" w:rsidRPr="00C638BC" w:rsidRDefault="00FC1A9F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C1A9F" w:rsidRPr="00C638BC" w:rsidRDefault="00FC1A9F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C1A9F" w:rsidRPr="00C638BC" w:rsidRDefault="00FC1A9F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C1A9F" w:rsidRPr="00C638BC" w:rsidTr="0068285B">
        <w:trPr>
          <w:trHeight w:val="345"/>
        </w:trPr>
        <w:tc>
          <w:tcPr>
            <w:tcW w:w="0" w:type="auto"/>
            <w:shd w:val="clear" w:color="auto" w:fill="auto"/>
            <w:vAlign w:val="center"/>
          </w:tcPr>
          <w:p w:rsidR="00FC1A9F" w:rsidRPr="00C638BC" w:rsidRDefault="0068285B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9.10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FC1A9F" w:rsidRPr="00C638BC" w:rsidRDefault="00FC1A9F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Контрольная работа № 12 по теме: «Коэффициент. Подобные слагаемые»</w:t>
            </w:r>
          </w:p>
        </w:tc>
        <w:tc>
          <w:tcPr>
            <w:tcW w:w="1559" w:type="dxa"/>
            <w:vAlign w:val="center"/>
          </w:tcPr>
          <w:p w:rsidR="00FC1A9F" w:rsidRPr="00C638BC" w:rsidRDefault="00705450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КОЗ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C1A9F" w:rsidRPr="00C638BC" w:rsidRDefault="00FC1A9F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FC1A9F" w:rsidRPr="00C638BC" w:rsidRDefault="00FC1A9F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C1A9F" w:rsidRPr="00C638BC" w:rsidRDefault="00FC1A9F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C1A9F" w:rsidRPr="00C638BC" w:rsidRDefault="00FC1A9F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74C2" w:rsidRPr="00C638BC" w:rsidTr="0068285B">
        <w:trPr>
          <w:trHeight w:val="345"/>
        </w:trPr>
        <w:tc>
          <w:tcPr>
            <w:tcW w:w="0" w:type="auto"/>
            <w:shd w:val="clear" w:color="auto" w:fill="auto"/>
            <w:vAlign w:val="center"/>
          </w:tcPr>
          <w:p w:rsidR="008974C2" w:rsidRPr="00C638BC" w:rsidRDefault="0068285B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9.11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8974C2" w:rsidRPr="00C638BC" w:rsidRDefault="00BD56BD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 w:rsidR="00FC1A9F"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Уравнение, корень уравнения. Способы решения уравнений</w:t>
            </w:r>
          </w:p>
        </w:tc>
        <w:tc>
          <w:tcPr>
            <w:tcW w:w="1559" w:type="dxa"/>
            <w:vAlign w:val="center"/>
          </w:tcPr>
          <w:p w:rsidR="008974C2" w:rsidRPr="00C638BC" w:rsidRDefault="00705450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ОНЗ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8974C2" w:rsidRPr="00C638BC" w:rsidRDefault="00281049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8974C2"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СР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74C2" w:rsidRPr="00C638BC" w:rsidTr="0068285B">
        <w:trPr>
          <w:trHeight w:val="345"/>
        </w:trPr>
        <w:tc>
          <w:tcPr>
            <w:tcW w:w="0" w:type="auto"/>
            <w:shd w:val="clear" w:color="auto" w:fill="auto"/>
            <w:vAlign w:val="center"/>
          </w:tcPr>
          <w:p w:rsidR="008974C2" w:rsidRPr="00C638BC" w:rsidRDefault="0068285B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9.12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8974C2" w:rsidRPr="00C638BC" w:rsidRDefault="00FC1A9F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линейного уравнения</w:t>
            </w:r>
          </w:p>
        </w:tc>
        <w:tc>
          <w:tcPr>
            <w:tcW w:w="1559" w:type="dxa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ЗЗ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74C2" w:rsidRPr="00C638BC" w:rsidTr="0068285B">
        <w:trPr>
          <w:trHeight w:val="345"/>
        </w:trPr>
        <w:tc>
          <w:tcPr>
            <w:tcW w:w="0" w:type="auto"/>
            <w:shd w:val="clear" w:color="auto" w:fill="auto"/>
            <w:vAlign w:val="center"/>
          </w:tcPr>
          <w:p w:rsidR="008974C2" w:rsidRPr="00C638BC" w:rsidRDefault="0068285B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9.13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8974C2" w:rsidRPr="00C638BC" w:rsidRDefault="00FC1A9F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текстовых задач с помощью уравнений</w:t>
            </w:r>
          </w:p>
        </w:tc>
        <w:tc>
          <w:tcPr>
            <w:tcW w:w="1559" w:type="dxa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КПЗУН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8974C2" w:rsidRPr="00C638BC" w:rsidRDefault="00281049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ЗСР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FC1A9F" w:rsidRPr="00C638BC" w:rsidTr="0068285B">
        <w:trPr>
          <w:trHeight w:val="345"/>
        </w:trPr>
        <w:tc>
          <w:tcPr>
            <w:tcW w:w="0" w:type="auto"/>
            <w:shd w:val="clear" w:color="auto" w:fill="auto"/>
            <w:vAlign w:val="center"/>
          </w:tcPr>
          <w:p w:rsidR="00FC1A9F" w:rsidRPr="00C638BC" w:rsidRDefault="0068285B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9.14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FC1A9F" w:rsidRPr="00C638BC" w:rsidRDefault="00FC1A9F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1559" w:type="dxa"/>
            <w:vAlign w:val="center"/>
          </w:tcPr>
          <w:p w:rsidR="00FC1A9F" w:rsidRPr="00C638BC" w:rsidRDefault="00705450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ОСЗ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C1A9F" w:rsidRPr="00C638BC" w:rsidRDefault="00FC1A9F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FC1A9F" w:rsidRPr="00C638BC" w:rsidRDefault="00281049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ПСР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1A9F" w:rsidRPr="00C638BC" w:rsidRDefault="00FC1A9F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C1A9F" w:rsidRPr="00C638BC" w:rsidRDefault="00FC1A9F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FC1A9F" w:rsidRPr="00C638BC" w:rsidTr="0068285B">
        <w:trPr>
          <w:trHeight w:val="345"/>
        </w:trPr>
        <w:tc>
          <w:tcPr>
            <w:tcW w:w="0" w:type="auto"/>
            <w:shd w:val="clear" w:color="auto" w:fill="auto"/>
            <w:vAlign w:val="center"/>
          </w:tcPr>
          <w:p w:rsidR="00FC1A9F" w:rsidRPr="00C638BC" w:rsidRDefault="0068285B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9.15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FC1A9F" w:rsidRPr="00C638BC" w:rsidRDefault="00FC1A9F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Контрольная работа № 13 по теме: «</w:t>
            </w:r>
            <w:r w:rsidR="00934CF9" w:rsidRPr="00C638B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Решение уравнений</w:t>
            </w:r>
            <w:r w:rsidRPr="00C638B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FC1A9F" w:rsidRPr="00C638BC" w:rsidRDefault="00705450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КОЗ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C1A9F" w:rsidRPr="00C638BC" w:rsidRDefault="00FC1A9F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FC1A9F" w:rsidRPr="00C638BC" w:rsidRDefault="00FC1A9F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C1A9F" w:rsidRPr="00C638BC" w:rsidRDefault="00FC1A9F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C1A9F" w:rsidRPr="00C638BC" w:rsidRDefault="00FC1A9F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934CF9" w:rsidRPr="00C638BC" w:rsidTr="0068285B">
        <w:trPr>
          <w:trHeight w:val="345"/>
        </w:trPr>
        <w:tc>
          <w:tcPr>
            <w:tcW w:w="0" w:type="auto"/>
            <w:shd w:val="clear" w:color="auto" w:fill="auto"/>
            <w:vAlign w:val="center"/>
          </w:tcPr>
          <w:p w:rsidR="00934CF9" w:rsidRPr="00C638BC" w:rsidRDefault="0068285B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934CF9" w:rsidRPr="00C638BC" w:rsidRDefault="00934CF9" w:rsidP="009812F8">
            <w:pPr>
              <w:tabs>
                <w:tab w:val="left" w:pos="669"/>
              </w:tabs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Координаты на плоскости</w:t>
            </w:r>
          </w:p>
        </w:tc>
        <w:tc>
          <w:tcPr>
            <w:tcW w:w="1559" w:type="dxa"/>
            <w:vAlign w:val="center"/>
          </w:tcPr>
          <w:p w:rsidR="00934CF9" w:rsidRPr="00C638BC" w:rsidRDefault="00934CF9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34CF9" w:rsidRPr="00C638BC" w:rsidRDefault="00934CF9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934CF9" w:rsidRPr="00C638BC" w:rsidRDefault="00934CF9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34CF9" w:rsidRPr="00C638BC" w:rsidRDefault="00934CF9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34CF9" w:rsidRPr="00C638BC" w:rsidRDefault="00934CF9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74C2" w:rsidRPr="00C638BC" w:rsidTr="0068285B">
        <w:trPr>
          <w:trHeight w:val="345"/>
        </w:trPr>
        <w:tc>
          <w:tcPr>
            <w:tcW w:w="0" w:type="auto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8974C2" w:rsidRPr="00C638BC" w:rsidRDefault="00BD56BD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 w:rsidR="006B4863"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Перпендикулярные прямые</w:t>
            </w:r>
          </w:p>
        </w:tc>
        <w:tc>
          <w:tcPr>
            <w:tcW w:w="1559" w:type="dxa"/>
            <w:vAlign w:val="center"/>
          </w:tcPr>
          <w:p w:rsidR="008974C2" w:rsidRPr="00C638BC" w:rsidRDefault="00E9331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8974C2" w:rsidRPr="00C638BC" w:rsidRDefault="00281049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ТСР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B4863" w:rsidRPr="00C638BC" w:rsidTr="0068285B">
        <w:trPr>
          <w:trHeight w:val="345"/>
        </w:trPr>
        <w:tc>
          <w:tcPr>
            <w:tcW w:w="0" w:type="auto"/>
            <w:shd w:val="clear" w:color="auto" w:fill="auto"/>
            <w:vAlign w:val="center"/>
          </w:tcPr>
          <w:p w:rsidR="006B4863" w:rsidRPr="00C638BC" w:rsidRDefault="0068285B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10.2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6B4863" w:rsidRPr="00C638BC" w:rsidRDefault="006B4863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Перпендикулярные прямые. Решение задач</w:t>
            </w:r>
          </w:p>
        </w:tc>
        <w:tc>
          <w:tcPr>
            <w:tcW w:w="1559" w:type="dxa"/>
            <w:vAlign w:val="center"/>
          </w:tcPr>
          <w:p w:rsidR="006B4863" w:rsidRPr="00C638BC" w:rsidRDefault="00E93312" w:rsidP="009812F8">
            <w:pPr>
              <w:pStyle w:val="a4"/>
              <w:snapToGrid w:val="0"/>
              <w:spacing w:before="0" w:after="0"/>
              <w:contextualSpacing/>
              <w:jc w:val="center"/>
              <w:rPr>
                <w:iCs/>
              </w:rPr>
            </w:pPr>
            <w:r w:rsidRPr="00C638BC">
              <w:t>ЗЗ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B4863" w:rsidRPr="00C638BC" w:rsidRDefault="006B4863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6B4863" w:rsidRPr="00C638BC" w:rsidRDefault="00281049" w:rsidP="009812F8">
            <w:pPr>
              <w:pStyle w:val="a4"/>
              <w:snapToGrid w:val="0"/>
              <w:spacing w:before="0" w:after="0"/>
              <w:contextualSpacing/>
              <w:jc w:val="center"/>
              <w:rPr>
                <w:iCs/>
              </w:rPr>
            </w:pPr>
            <w:r w:rsidRPr="00C638BC">
              <w:rPr>
                <w:iCs/>
              </w:rPr>
              <w:t>ЗСР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4863" w:rsidRPr="00C638BC" w:rsidRDefault="006B4863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B4863" w:rsidRPr="00C638BC" w:rsidRDefault="006B4863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8974C2" w:rsidRPr="00C638BC" w:rsidTr="0068285B">
        <w:trPr>
          <w:trHeight w:val="345"/>
        </w:trPr>
        <w:tc>
          <w:tcPr>
            <w:tcW w:w="0" w:type="auto"/>
            <w:shd w:val="clear" w:color="auto" w:fill="auto"/>
            <w:vAlign w:val="center"/>
          </w:tcPr>
          <w:p w:rsidR="008974C2" w:rsidRPr="00C638BC" w:rsidRDefault="0068285B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10.3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8974C2" w:rsidRPr="00C638BC" w:rsidRDefault="006B4863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Параллельные прямые</w:t>
            </w:r>
          </w:p>
        </w:tc>
        <w:tc>
          <w:tcPr>
            <w:tcW w:w="1559" w:type="dxa"/>
            <w:vAlign w:val="center"/>
          </w:tcPr>
          <w:p w:rsidR="008974C2" w:rsidRPr="00C638BC" w:rsidRDefault="00E93312" w:rsidP="009812F8">
            <w:pPr>
              <w:pStyle w:val="a4"/>
              <w:snapToGrid w:val="0"/>
              <w:spacing w:before="0" w:after="0"/>
              <w:contextualSpacing/>
              <w:jc w:val="center"/>
            </w:pPr>
            <w:r w:rsidRPr="00C638BC">
              <w:t>ОНЗ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8974C2" w:rsidRPr="00C638BC" w:rsidRDefault="00281049" w:rsidP="009812F8">
            <w:pPr>
              <w:pStyle w:val="a4"/>
              <w:snapToGrid w:val="0"/>
              <w:spacing w:before="0" w:after="0"/>
              <w:contextualSpacing/>
              <w:jc w:val="center"/>
              <w:rPr>
                <w:iCs/>
              </w:rPr>
            </w:pPr>
            <w:r w:rsidRPr="00C638BC">
              <w:rPr>
                <w:iCs/>
              </w:rPr>
              <w:t>ТСР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8974C2" w:rsidRPr="00C638BC" w:rsidTr="0068285B">
        <w:trPr>
          <w:trHeight w:val="345"/>
        </w:trPr>
        <w:tc>
          <w:tcPr>
            <w:tcW w:w="0" w:type="auto"/>
            <w:shd w:val="clear" w:color="auto" w:fill="auto"/>
            <w:vAlign w:val="center"/>
          </w:tcPr>
          <w:p w:rsidR="008974C2" w:rsidRPr="00C638BC" w:rsidRDefault="0068285B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10.4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8974C2" w:rsidRPr="00C638BC" w:rsidRDefault="006B4863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Расположение </w:t>
            </w:r>
            <w:proofErr w:type="gramStart"/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прямых</w:t>
            </w:r>
            <w:proofErr w:type="gramEnd"/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плоскости</w:t>
            </w:r>
          </w:p>
        </w:tc>
        <w:tc>
          <w:tcPr>
            <w:tcW w:w="1559" w:type="dxa"/>
            <w:vAlign w:val="center"/>
          </w:tcPr>
          <w:p w:rsidR="008974C2" w:rsidRPr="00C638BC" w:rsidRDefault="00E9331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ЗЗ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8974C2" w:rsidRPr="00C638BC" w:rsidRDefault="00281049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974C2" w:rsidRPr="00C638BC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8974C2" w:rsidRPr="00C638BC" w:rsidTr="0068285B">
        <w:trPr>
          <w:trHeight w:val="345"/>
        </w:trPr>
        <w:tc>
          <w:tcPr>
            <w:tcW w:w="0" w:type="auto"/>
            <w:shd w:val="clear" w:color="auto" w:fill="auto"/>
            <w:vAlign w:val="center"/>
          </w:tcPr>
          <w:p w:rsidR="008974C2" w:rsidRPr="00C638BC" w:rsidRDefault="0068285B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10.5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8974C2" w:rsidRPr="00C638BC" w:rsidRDefault="006B4863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системы координат, координатной плоскости</w:t>
            </w:r>
          </w:p>
        </w:tc>
        <w:tc>
          <w:tcPr>
            <w:tcW w:w="1559" w:type="dxa"/>
            <w:vAlign w:val="center"/>
          </w:tcPr>
          <w:p w:rsidR="008974C2" w:rsidRPr="00C638BC" w:rsidRDefault="00E9331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8974C2" w:rsidRPr="00C638B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8974C2" w:rsidRPr="00C638BC" w:rsidRDefault="008974C2" w:rsidP="009812F8">
            <w:pPr>
              <w:pStyle w:val="a4"/>
              <w:snapToGrid w:val="0"/>
              <w:spacing w:before="0" w:after="0"/>
              <w:contextualSpacing/>
              <w:jc w:val="center"/>
              <w:rPr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74C2" w:rsidRPr="00C638BC" w:rsidTr="0068285B">
        <w:trPr>
          <w:trHeight w:val="345"/>
        </w:trPr>
        <w:tc>
          <w:tcPr>
            <w:tcW w:w="0" w:type="auto"/>
            <w:shd w:val="clear" w:color="auto" w:fill="auto"/>
            <w:vAlign w:val="center"/>
          </w:tcPr>
          <w:p w:rsidR="008974C2" w:rsidRPr="00C638BC" w:rsidRDefault="0068285B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10.6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8974C2" w:rsidRPr="00C638BC" w:rsidRDefault="006B4863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координат точек</w:t>
            </w:r>
          </w:p>
        </w:tc>
        <w:tc>
          <w:tcPr>
            <w:tcW w:w="1559" w:type="dxa"/>
            <w:vAlign w:val="center"/>
          </w:tcPr>
          <w:p w:rsidR="008974C2" w:rsidRPr="00C638BC" w:rsidRDefault="00E93312" w:rsidP="009812F8">
            <w:pPr>
              <w:pStyle w:val="a4"/>
              <w:snapToGrid w:val="0"/>
              <w:spacing w:before="0" w:after="0"/>
              <w:contextualSpacing/>
              <w:jc w:val="center"/>
              <w:rPr>
                <w:iCs/>
              </w:rPr>
            </w:pPr>
            <w:r w:rsidRPr="00C638BC">
              <w:t>ЗЗ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8974C2" w:rsidRPr="00C638BC" w:rsidRDefault="00281049" w:rsidP="009812F8">
            <w:pPr>
              <w:pStyle w:val="a4"/>
              <w:snapToGrid w:val="0"/>
              <w:spacing w:before="0" w:after="0"/>
              <w:contextualSpacing/>
              <w:jc w:val="center"/>
              <w:rPr>
                <w:iCs/>
              </w:rPr>
            </w:pPr>
            <w:r w:rsidRPr="00C638BC">
              <w:rPr>
                <w:iCs/>
              </w:rPr>
              <w:t>ЗСР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74C2" w:rsidRPr="00C638BC" w:rsidTr="0068285B">
        <w:trPr>
          <w:trHeight w:val="345"/>
        </w:trPr>
        <w:tc>
          <w:tcPr>
            <w:tcW w:w="0" w:type="auto"/>
            <w:shd w:val="clear" w:color="auto" w:fill="auto"/>
            <w:vAlign w:val="center"/>
          </w:tcPr>
          <w:p w:rsidR="008974C2" w:rsidRPr="00C638BC" w:rsidRDefault="0068285B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10.7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8974C2" w:rsidRPr="00C638BC" w:rsidRDefault="006B4863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Координатная плоскость. Решение задач</w:t>
            </w:r>
          </w:p>
        </w:tc>
        <w:tc>
          <w:tcPr>
            <w:tcW w:w="1559" w:type="dxa"/>
            <w:vAlign w:val="center"/>
          </w:tcPr>
          <w:p w:rsidR="008974C2" w:rsidRPr="00C638BC" w:rsidRDefault="00E9331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КПЗУН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8974C2" w:rsidRPr="00C638BC" w:rsidRDefault="00281049" w:rsidP="009812F8">
            <w:pPr>
              <w:pStyle w:val="a4"/>
              <w:snapToGrid w:val="0"/>
              <w:spacing w:before="0" w:after="0"/>
              <w:contextualSpacing/>
              <w:jc w:val="center"/>
            </w:pPr>
            <w:r w:rsidRPr="00C638BC">
              <w:t>РСР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74C2" w:rsidRPr="00C638BC" w:rsidTr="0068285B">
        <w:trPr>
          <w:trHeight w:val="345"/>
        </w:trPr>
        <w:tc>
          <w:tcPr>
            <w:tcW w:w="0" w:type="auto"/>
            <w:shd w:val="clear" w:color="auto" w:fill="auto"/>
            <w:vAlign w:val="center"/>
          </w:tcPr>
          <w:p w:rsidR="008974C2" w:rsidRPr="00C638BC" w:rsidRDefault="0068285B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10.8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8974C2" w:rsidRPr="00C638BC" w:rsidRDefault="006B4863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Столбчатые и круговые диаграммы</w:t>
            </w:r>
          </w:p>
        </w:tc>
        <w:tc>
          <w:tcPr>
            <w:tcW w:w="1559" w:type="dxa"/>
            <w:vAlign w:val="center"/>
          </w:tcPr>
          <w:p w:rsidR="008974C2" w:rsidRPr="00C638BC" w:rsidRDefault="00E93312" w:rsidP="009812F8">
            <w:pPr>
              <w:pStyle w:val="a4"/>
              <w:snapToGrid w:val="0"/>
              <w:spacing w:before="0" w:after="0"/>
              <w:contextualSpacing/>
              <w:jc w:val="center"/>
            </w:pPr>
            <w:r w:rsidRPr="00C638BC">
              <w:t>ОНЗ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B4863" w:rsidRPr="00C638BC" w:rsidTr="0068285B">
        <w:trPr>
          <w:trHeight w:val="345"/>
        </w:trPr>
        <w:tc>
          <w:tcPr>
            <w:tcW w:w="0" w:type="auto"/>
            <w:shd w:val="clear" w:color="auto" w:fill="auto"/>
            <w:vAlign w:val="center"/>
          </w:tcPr>
          <w:p w:rsidR="006B4863" w:rsidRPr="00C638BC" w:rsidRDefault="0068285B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10.9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6B4863" w:rsidRPr="00C638BC" w:rsidRDefault="006B4863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Столбчатые и круговые диаграммы</w:t>
            </w:r>
          </w:p>
        </w:tc>
        <w:tc>
          <w:tcPr>
            <w:tcW w:w="1559" w:type="dxa"/>
            <w:vAlign w:val="center"/>
          </w:tcPr>
          <w:p w:rsidR="006B4863" w:rsidRPr="00C638BC" w:rsidRDefault="00E93312" w:rsidP="009812F8">
            <w:pPr>
              <w:pStyle w:val="a4"/>
              <w:snapToGrid w:val="0"/>
              <w:spacing w:before="0" w:after="0"/>
              <w:contextualSpacing/>
              <w:jc w:val="center"/>
            </w:pPr>
            <w:r w:rsidRPr="00C638BC">
              <w:t>ЗЗ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B4863" w:rsidRPr="00C638BC" w:rsidRDefault="006B4863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6B4863" w:rsidRPr="00C638BC" w:rsidRDefault="00AF157E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="006B4863"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СР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4863" w:rsidRPr="00C638BC" w:rsidRDefault="006B4863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B4863" w:rsidRPr="00C638BC" w:rsidRDefault="006B4863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74C2" w:rsidRPr="00C638BC" w:rsidTr="0068285B">
        <w:trPr>
          <w:trHeight w:val="345"/>
        </w:trPr>
        <w:tc>
          <w:tcPr>
            <w:tcW w:w="0" w:type="auto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10.10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8974C2" w:rsidRPr="00C638BC" w:rsidRDefault="006376D1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г</w:t>
            </w:r>
            <w:r w:rsidR="000B26BA"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рафик</w:t>
            </w: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1559" w:type="dxa"/>
            <w:vAlign w:val="center"/>
          </w:tcPr>
          <w:p w:rsidR="008974C2" w:rsidRPr="00C638BC" w:rsidRDefault="008974C2" w:rsidP="009812F8">
            <w:pPr>
              <w:pStyle w:val="a4"/>
              <w:snapToGrid w:val="0"/>
              <w:spacing w:before="0" w:after="0"/>
              <w:contextualSpacing/>
              <w:jc w:val="center"/>
            </w:pPr>
            <w:r w:rsidRPr="00C638BC">
              <w:t>О</w:t>
            </w:r>
            <w:r w:rsidR="00E93312" w:rsidRPr="00C638BC">
              <w:t>Н</w:t>
            </w:r>
            <w:r w:rsidRPr="00C638BC">
              <w:t>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8974C2" w:rsidRPr="00C638BC" w:rsidRDefault="00AF157E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ОСР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974C2" w:rsidRPr="00C638BC" w:rsidRDefault="008974C2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B26BA" w:rsidRPr="00C638BC" w:rsidTr="0068285B">
        <w:trPr>
          <w:trHeight w:val="345"/>
        </w:trPr>
        <w:tc>
          <w:tcPr>
            <w:tcW w:w="0" w:type="auto"/>
            <w:shd w:val="clear" w:color="auto" w:fill="auto"/>
            <w:vAlign w:val="center"/>
          </w:tcPr>
          <w:p w:rsidR="000B26BA" w:rsidRPr="00C638BC" w:rsidRDefault="00E8552B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10.11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0B26BA" w:rsidRPr="00C638BC" w:rsidRDefault="006376D1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Графики. Решение задач</w:t>
            </w:r>
          </w:p>
        </w:tc>
        <w:tc>
          <w:tcPr>
            <w:tcW w:w="1559" w:type="dxa"/>
            <w:vAlign w:val="center"/>
          </w:tcPr>
          <w:p w:rsidR="000B26BA" w:rsidRPr="00C638BC" w:rsidRDefault="00E93312" w:rsidP="009812F8">
            <w:pPr>
              <w:pStyle w:val="a4"/>
              <w:snapToGrid w:val="0"/>
              <w:spacing w:before="0" w:after="0"/>
              <w:contextualSpacing/>
              <w:jc w:val="center"/>
            </w:pPr>
            <w:r w:rsidRPr="00C638BC">
              <w:t>ЗЗ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26BA" w:rsidRPr="00C638BC" w:rsidRDefault="007E540E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0B26BA" w:rsidRPr="00C638BC" w:rsidRDefault="00AF157E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ЗСР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26BA" w:rsidRPr="00C638BC" w:rsidRDefault="000B26BA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B26BA" w:rsidRPr="00C638BC" w:rsidRDefault="000B26BA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8552B" w:rsidRPr="00C638BC" w:rsidTr="0068285B">
        <w:trPr>
          <w:trHeight w:val="345"/>
        </w:trPr>
        <w:tc>
          <w:tcPr>
            <w:tcW w:w="0" w:type="auto"/>
            <w:shd w:val="clear" w:color="auto" w:fill="auto"/>
            <w:vAlign w:val="center"/>
          </w:tcPr>
          <w:p w:rsidR="00E8552B" w:rsidRPr="00C638BC" w:rsidRDefault="00E8552B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10.12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E8552B" w:rsidRPr="00C638BC" w:rsidRDefault="00E8552B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1559" w:type="dxa"/>
            <w:vAlign w:val="center"/>
          </w:tcPr>
          <w:p w:rsidR="00E8552B" w:rsidRPr="00C638BC" w:rsidRDefault="00E93312" w:rsidP="009812F8">
            <w:pPr>
              <w:pStyle w:val="a4"/>
              <w:snapToGrid w:val="0"/>
              <w:spacing w:before="0" w:after="0"/>
              <w:contextualSpacing/>
              <w:jc w:val="center"/>
            </w:pPr>
            <w:r w:rsidRPr="00C638BC">
              <w:t>ОСЗ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552B" w:rsidRPr="00C638BC" w:rsidRDefault="007E540E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E8552B" w:rsidRPr="00C638BC" w:rsidRDefault="00AF157E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ПСР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8552B" w:rsidRPr="00C638BC" w:rsidRDefault="00E8552B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8552B" w:rsidRPr="00C638BC" w:rsidRDefault="00E8552B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8552B" w:rsidRPr="00C638BC" w:rsidTr="0068285B">
        <w:trPr>
          <w:trHeight w:val="345"/>
        </w:trPr>
        <w:tc>
          <w:tcPr>
            <w:tcW w:w="0" w:type="auto"/>
            <w:shd w:val="clear" w:color="auto" w:fill="auto"/>
            <w:vAlign w:val="center"/>
          </w:tcPr>
          <w:p w:rsidR="00E8552B" w:rsidRPr="00C638BC" w:rsidRDefault="00E8552B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10.13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E8552B" w:rsidRPr="00C638BC" w:rsidRDefault="00E8552B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Контрольная работа № 14 по теме: «Координаты на плоскости»</w:t>
            </w:r>
          </w:p>
        </w:tc>
        <w:tc>
          <w:tcPr>
            <w:tcW w:w="1559" w:type="dxa"/>
            <w:vAlign w:val="center"/>
          </w:tcPr>
          <w:p w:rsidR="00E8552B" w:rsidRPr="00C638BC" w:rsidRDefault="00E93312" w:rsidP="009812F8">
            <w:pPr>
              <w:pStyle w:val="a4"/>
              <w:snapToGrid w:val="0"/>
              <w:spacing w:before="0" w:after="0"/>
              <w:contextualSpacing/>
              <w:jc w:val="center"/>
            </w:pPr>
            <w:r w:rsidRPr="00C638BC">
              <w:t>КОЗ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552B" w:rsidRPr="00C638BC" w:rsidRDefault="007E540E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E8552B" w:rsidRPr="00C638BC" w:rsidRDefault="00E8552B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8552B" w:rsidRPr="00C638BC" w:rsidRDefault="00E8552B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8552B" w:rsidRPr="00C638BC" w:rsidRDefault="00E8552B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5804" w:rsidRPr="00C638BC" w:rsidTr="0068285B">
        <w:trPr>
          <w:trHeight w:val="345"/>
        </w:trPr>
        <w:tc>
          <w:tcPr>
            <w:tcW w:w="0" w:type="auto"/>
            <w:shd w:val="clear" w:color="auto" w:fill="auto"/>
            <w:vAlign w:val="center"/>
          </w:tcPr>
          <w:p w:rsidR="00035804" w:rsidRPr="00C638BC" w:rsidRDefault="00035804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035804" w:rsidRPr="00C638BC" w:rsidRDefault="00035804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</w:t>
            </w:r>
          </w:p>
        </w:tc>
        <w:tc>
          <w:tcPr>
            <w:tcW w:w="1559" w:type="dxa"/>
            <w:vAlign w:val="center"/>
          </w:tcPr>
          <w:p w:rsidR="00035804" w:rsidRPr="00C638BC" w:rsidRDefault="00035804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35804" w:rsidRPr="00C638BC" w:rsidRDefault="00035804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035804" w:rsidRPr="00C638BC" w:rsidRDefault="00035804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35804" w:rsidRPr="00C638BC" w:rsidRDefault="00035804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35804" w:rsidRPr="00C638BC" w:rsidRDefault="00035804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5804" w:rsidRPr="00C638BC" w:rsidTr="0068285B">
        <w:trPr>
          <w:trHeight w:val="345"/>
        </w:trPr>
        <w:tc>
          <w:tcPr>
            <w:tcW w:w="0" w:type="auto"/>
            <w:shd w:val="clear" w:color="auto" w:fill="auto"/>
            <w:vAlign w:val="center"/>
          </w:tcPr>
          <w:p w:rsidR="00035804" w:rsidRPr="00C638BC" w:rsidRDefault="00035804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68285B"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.1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035804" w:rsidRPr="00C638BC" w:rsidRDefault="00BD56BD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Сложение и вычитание дробей с разными знаменателями</w:t>
            </w:r>
          </w:p>
        </w:tc>
        <w:tc>
          <w:tcPr>
            <w:tcW w:w="1559" w:type="dxa"/>
            <w:vAlign w:val="center"/>
          </w:tcPr>
          <w:p w:rsidR="00035804" w:rsidRPr="00C638BC" w:rsidRDefault="00705450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ОСЗ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5804" w:rsidRPr="00C638BC" w:rsidRDefault="00035804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035804" w:rsidRPr="00C638BC" w:rsidRDefault="00035804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35804" w:rsidRPr="00C638BC" w:rsidRDefault="00035804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35804" w:rsidRPr="00C638BC" w:rsidRDefault="00035804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5804" w:rsidRPr="00C638BC" w:rsidTr="0068285B">
        <w:trPr>
          <w:trHeight w:val="345"/>
        </w:trPr>
        <w:tc>
          <w:tcPr>
            <w:tcW w:w="0" w:type="auto"/>
            <w:shd w:val="clear" w:color="auto" w:fill="auto"/>
            <w:vAlign w:val="center"/>
          </w:tcPr>
          <w:p w:rsidR="00035804" w:rsidRPr="00C638BC" w:rsidRDefault="00035804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68285B"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.2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035804" w:rsidRPr="00C638BC" w:rsidRDefault="00BD56BD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1559" w:type="dxa"/>
            <w:vAlign w:val="center"/>
          </w:tcPr>
          <w:p w:rsidR="00035804" w:rsidRPr="00C638BC" w:rsidRDefault="00705450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ОСЗ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5804" w:rsidRPr="00C638BC" w:rsidRDefault="00035804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035804" w:rsidRPr="00C638BC" w:rsidRDefault="00AF157E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ПСР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5804" w:rsidRPr="00C638BC" w:rsidRDefault="00035804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35804" w:rsidRPr="00C638BC" w:rsidRDefault="00035804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5804" w:rsidRPr="00C638BC" w:rsidTr="0068285B">
        <w:trPr>
          <w:trHeight w:val="345"/>
        </w:trPr>
        <w:tc>
          <w:tcPr>
            <w:tcW w:w="0" w:type="auto"/>
            <w:shd w:val="clear" w:color="auto" w:fill="auto"/>
            <w:vAlign w:val="center"/>
          </w:tcPr>
          <w:p w:rsidR="00035804" w:rsidRPr="00C638BC" w:rsidRDefault="00035804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68285B"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.3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035804" w:rsidRPr="00C638BC" w:rsidRDefault="00BD56BD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обыкновенных дробей</w:t>
            </w:r>
          </w:p>
        </w:tc>
        <w:tc>
          <w:tcPr>
            <w:tcW w:w="1559" w:type="dxa"/>
            <w:vAlign w:val="center"/>
          </w:tcPr>
          <w:p w:rsidR="00035804" w:rsidRPr="00C638BC" w:rsidRDefault="00705450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ОСЗ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5804" w:rsidRPr="00C638BC" w:rsidRDefault="00035804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035804" w:rsidRPr="00C638BC" w:rsidRDefault="00AF157E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ПСР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5804" w:rsidRPr="00C638BC" w:rsidRDefault="00035804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35804" w:rsidRPr="00C638BC" w:rsidRDefault="00035804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5804" w:rsidRPr="00C638BC" w:rsidTr="0068285B">
        <w:trPr>
          <w:trHeight w:val="345"/>
        </w:trPr>
        <w:tc>
          <w:tcPr>
            <w:tcW w:w="0" w:type="auto"/>
            <w:shd w:val="clear" w:color="auto" w:fill="auto"/>
            <w:vAlign w:val="center"/>
          </w:tcPr>
          <w:p w:rsidR="00035804" w:rsidRPr="00C638BC" w:rsidRDefault="00035804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68285B"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.4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035804" w:rsidRPr="00C638BC" w:rsidRDefault="00BD56BD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Отношения и пропорции</w:t>
            </w:r>
          </w:p>
        </w:tc>
        <w:tc>
          <w:tcPr>
            <w:tcW w:w="1559" w:type="dxa"/>
            <w:vAlign w:val="center"/>
          </w:tcPr>
          <w:p w:rsidR="00035804" w:rsidRPr="00C638BC" w:rsidRDefault="00705450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ОСЗ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5804" w:rsidRPr="00C638BC" w:rsidRDefault="00035804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035804" w:rsidRPr="00C638BC" w:rsidRDefault="00AF157E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ПСР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5804" w:rsidRPr="00C638BC" w:rsidRDefault="00035804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35804" w:rsidRPr="00C638BC" w:rsidRDefault="00035804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5804" w:rsidRPr="00C638BC" w:rsidTr="0068285B">
        <w:trPr>
          <w:trHeight w:val="345"/>
        </w:trPr>
        <w:tc>
          <w:tcPr>
            <w:tcW w:w="0" w:type="auto"/>
            <w:shd w:val="clear" w:color="auto" w:fill="auto"/>
            <w:vAlign w:val="center"/>
          </w:tcPr>
          <w:p w:rsidR="00035804" w:rsidRPr="00C638BC" w:rsidRDefault="00035804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68285B"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.5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035804" w:rsidRPr="00C638BC" w:rsidRDefault="00BD56BD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положительных и отрицательных чисел</w:t>
            </w:r>
          </w:p>
        </w:tc>
        <w:tc>
          <w:tcPr>
            <w:tcW w:w="1559" w:type="dxa"/>
            <w:vAlign w:val="center"/>
          </w:tcPr>
          <w:p w:rsidR="00035804" w:rsidRPr="00C638BC" w:rsidRDefault="00705450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ОСЗ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5804" w:rsidRPr="00C638BC" w:rsidRDefault="00035804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035804" w:rsidRPr="00C638BC" w:rsidRDefault="00035804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35804" w:rsidRPr="00C638BC" w:rsidRDefault="00035804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35804" w:rsidRPr="00C638BC" w:rsidRDefault="00035804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035804" w:rsidRPr="00C638BC" w:rsidTr="0068285B">
        <w:trPr>
          <w:trHeight w:val="345"/>
        </w:trPr>
        <w:tc>
          <w:tcPr>
            <w:tcW w:w="0" w:type="auto"/>
            <w:shd w:val="clear" w:color="auto" w:fill="auto"/>
            <w:vAlign w:val="center"/>
          </w:tcPr>
          <w:p w:rsidR="00035804" w:rsidRPr="00C638BC" w:rsidRDefault="00035804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68285B"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.6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035804" w:rsidRPr="00C638BC" w:rsidRDefault="00BD56BD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положительных и отрицательных чисел</w:t>
            </w:r>
          </w:p>
        </w:tc>
        <w:tc>
          <w:tcPr>
            <w:tcW w:w="1559" w:type="dxa"/>
            <w:vAlign w:val="center"/>
          </w:tcPr>
          <w:p w:rsidR="00035804" w:rsidRPr="00C638BC" w:rsidRDefault="00705450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ОСЗ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5804" w:rsidRPr="00C638BC" w:rsidRDefault="00035804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035804" w:rsidRPr="00C638BC" w:rsidRDefault="00AF157E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035804"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СР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5804" w:rsidRPr="00C638BC" w:rsidRDefault="00035804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35804" w:rsidRPr="00C638BC" w:rsidRDefault="00035804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035804" w:rsidRPr="00C638BC" w:rsidTr="0068285B">
        <w:trPr>
          <w:trHeight w:val="345"/>
        </w:trPr>
        <w:tc>
          <w:tcPr>
            <w:tcW w:w="0" w:type="auto"/>
            <w:shd w:val="clear" w:color="auto" w:fill="auto"/>
            <w:vAlign w:val="center"/>
          </w:tcPr>
          <w:p w:rsidR="00035804" w:rsidRPr="00C638BC" w:rsidRDefault="00035804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68285B"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.7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035804" w:rsidRPr="00C638BC" w:rsidRDefault="00BD56BD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559" w:type="dxa"/>
            <w:vAlign w:val="center"/>
          </w:tcPr>
          <w:p w:rsidR="00035804" w:rsidRPr="00C638BC" w:rsidRDefault="00035804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ОСЗ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5804" w:rsidRPr="00C638BC" w:rsidRDefault="00035804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035804" w:rsidRPr="00C638BC" w:rsidRDefault="00AF157E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ТвСР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5804" w:rsidRPr="00C638BC" w:rsidRDefault="00035804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35804" w:rsidRPr="00C638BC" w:rsidRDefault="00035804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035804" w:rsidRPr="00C638BC" w:rsidTr="0068285B">
        <w:trPr>
          <w:trHeight w:val="345"/>
        </w:trPr>
        <w:tc>
          <w:tcPr>
            <w:tcW w:w="0" w:type="auto"/>
            <w:shd w:val="clear" w:color="auto" w:fill="auto"/>
            <w:vAlign w:val="center"/>
          </w:tcPr>
          <w:p w:rsidR="00035804" w:rsidRPr="00C638BC" w:rsidRDefault="00035804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68285B"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.8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035804" w:rsidRPr="00C638BC" w:rsidRDefault="00BD56BD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Координаты на плоскости</w:t>
            </w:r>
          </w:p>
        </w:tc>
        <w:tc>
          <w:tcPr>
            <w:tcW w:w="1559" w:type="dxa"/>
            <w:vAlign w:val="center"/>
          </w:tcPr>
          <w:p w:rsidR="00035804" w:rsidRPr="00C638BC" w:rsidRDefault="00705450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ОСЗ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5804" w:rsidRPr="00C638BC" w:rsidRDefault="00035804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035804" w:rsidRPr="00C638BC" w:rsidRDefault="00035804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ПСР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5804" w:rsidRPr="00C638BC" w:rsidRDefault="00035804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35804" w:rsidRPr="00C638BC" w:rsidRDefault="00035804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BD56BD" w:rsidRPr="00C638BC" w:rsidTr="0068285B">
        <w:trPr>
          <w:trHeight w:val="345"/>
        </w:trPr>
        <w:tc>
          <w:tcPr>
            <w:tcW w:w="0" w:type="auto"/>
            <w:shd w:val="clear" w:color="auto" w:fill="auto"/>
            <w:vAlign w:val="center"/>
          </w:tcPr>
          <w:p w:rsidR="00BD56BD" w:rsidRPr="00C638BC" w:rsidRDefault="00BD56BD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68285B"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.9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BD56BD" w:rsidRPr="00C638BC" w:rsidRDefault="00BD56BD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559" w:type="dxa"/>
            <w:vAlign w:val="center"/>
          </w:tcPr>
          <w:p w:rsidR="00BD56BD" w:rsidRPr="00C638BC" w:rsidRDefault="00BD56BD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КОЗ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D56BD" w:rsidRPr="00C638BC" w:rsidRDefault="00BD56BD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BD56BD" w:rsidRPr="00C638BC" w:rsidRDefault="00BD56BD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D56BD" w:rsidRPr="00C638BC" w:rsidRDefault="00BD56BD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D56BD" w:rsidRPr="00C638BC" w:rsidRDefault="00BD56BD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5804" w:rsidRPr="00C638BC" w:rsidTr="0068285B">
        <w:trPr>
          <w:trHeight w:val="345"/>
        </w:trPr>
        <w:tc>
          <w:tcPr>
            <w:tcW w:w="0" w:type="auto"/>
            <w:shd w:val="clear" w:color="auto" w:fill="auto"/>
            <w:vAlign w:val="center"/>
          </w:tcPr>
          <w:p w:rsidR="00035804" w:rsidRPr="00C638BC" w:rsidRDefault="00035804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68285B"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035804" w:rsidRPr="00C638BC" w:rsidRDefault="00BD56BD" w:rsidP="009812F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Заключительный урок</w:t>
            </w:r>
          </w:p>
        </w:tc>
        <w:tc>
          <w:tcPr>
            <w:tcW w:w="1559" w:type="dxa"/>
            <w:vAlign w:val="center"/>
          </w:tcPr>
          <w:p w:rsidR="00035804" w:rsidRPr="00C638BC" w:rsidRDefault="00705450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bCs/>
                <w:sz w:val="24"/>
                <w:szCs w:val="24"/>
              </w:rPr>
              <w:t>ОСЗ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5804" w:rsidRPr="00C638BC" w:rsidRDefault="00035804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035804" w:rsidRPr="00C638BC" w:rsidRDefault="00035804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35804" w:rsidRPr="00C638BC" w:rsidRDefault="00035804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35804" w:rsidRPr="00C638BC" w:rsidRDefault="00035804" w:rsidP="009812F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13B80" w:rsidRPr="00C638BC" w:rsidRDefault="00813B80" w:rsidP="000F1656">
      <w:pPr>
        <w:tabs>
          <w:tab w:val="left" w:pos="1206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B80" w:rsidRPr="00C638BC" w:rsidRDefault="00813B80" w:rsidP="000F1656">
      <w:pPr>
        <w:tabs>
          <w:tab w:val="left" w:pos="1206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18F" w:rsidRPr="00C638BC" w:rsidRDefault="00DA118F" w:rsidP="000F1656">
      <w:pPr>
        <w:tabs>
          <w:tab w:val="left" w:pos="1206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18F" w:rsidRPr="00C638BC" w:rsidRDefault="00DA118F" w:rsidP="000F1656">
      <w:pPr>
        <w:tabs>
          <w:tab w:val="left" w:pos="1206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18F" w:rsidRPr="00C638BC" w:rsidRDefault="00DA118F" w:rsidP="000F1656">
      <w:pPr>
        <w:tabs>
          <w:tab w:val="left" w:pos="1206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18F" w:rsidRPr="00C638BC" w:rsidRDefault="00DA118F" w:rsidP="000F1656">
      <w:pPr>
        <w:tabs>
          <w:tab w:val="left" w:pos="1206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  <w:sectPr w:rsidR="00DA118F" w:rsidRPr="00C638BC" w:rsidSect="00F966E0">
          <w:pgSz w:w="16838" w:h="11906" w:orient="landscape"/>
          <w:pgMar w:top="1276" w:right="1134" w:bottom="851" w:left="1134" w:header="709" w:footer="709" w:gutter="0"/>
          <w:cols w:space="708"/>
          <w:titlePg/>
          <w:docGrid w:linePitch="360"/>
        </w:sectPr>
      </w:pPr>
    </w:p>
    <w:p w:rsidR="00DA118F" w:rsidRPr="00C638BC" w:rsidRDefault="00DA118F" w:rsidP="009812F8">
      <w:pPr>
        <w:pStyle w:val="a4"/>
        <w:spacing w:before="0" w:beforeAutospacing="0" w:after="0" w:afterAutospacing="0"/>
        <w:ind w:firstLine="708"/>
        <w:contextualSpacing/>
        <w:jc w:val="center"/>
        <w:rPr>
          <w:b/>
          <w:bCs/>
          <w:i/>
          <w:sz w:val="28"/>
          <w:szCs w:val="28"/>
        </w:rPr>
      </w:pPr>
      <w:r w:rsidRPr="00C638BC">
        <w:rPr>
          <w:b/>
          <w:bCs/>
          <w:i/>
          <w:sz w:val="28"/>
          <w:szCs w:val="28"/>
        </w:rPr>
        <w:lastRenderedPageBreak/>
        <w:t xml:space="preserve">Условные обозначения, использованные </w:t>
      </w:r>
      <w:r w:rsidRPr="00C638BC">
        <w:rPr>
          <w:b/>
          <w:i/>
          <w:sz w:val="28"/>
          <w:szCs w:val="28"/>
        </w:rPr>
        <w:t xml:space="preserve">в </w:t>
      </w:r>
      <w:r w:rsidRPr="00C638BC">
        <w:rPr>
          <w:b/>
          <w:bCs/>
          <w:i/>
          <w:sz w:val="28"/>
          <w:szCs w:val="28"/>
        </w:rPr>
        <w:t>календарно-тематическом планировании</w:t>
      </w:r>
    </w:p>
    <w:p w:rsidR="00DA118F" w:rsidRPr="00C638BC" w:rsidRDefault="00DA118F" w:rsidP="009812F8">
      <w:pPr>
        <w:pStyle w:val="a4"/>
        <w:spacing w:before="0" w:beforeAutospacing="0" w:after="0" w:afterAutospacing="0"/>
        <w:ind w:firstLine="708"/>
        <w:contextualSpacing/>
        <w:jc w:val="both"/>
        <w:rPr>
          <w:b/>
          <w:bCs/>
          <w:i/>
          <w:sz w:val="28"/>
          <w:szCs w:val="28"/>
        </w:rPr>
      </w:pPr>
    </w:p>
    <w:p w:rsidR="00DA118F" w:rsidRPr="00C638BC" w:rsidRDefault="00DA118F" w:rsidP="009812F8">
      <w:pPr>
        <w:pStyle w:val="a4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C638BC">
        <w:rPr>
          <w:b/>
          <w:sz w:val="28"/>
          <w:szCs w:val="28"/>
        </w:rPr>
        <w:t>Вид занятия:</w:t>
      </w:r>
    </w:p>
    <w:p w:rsidR="00DA118F" w:rsidRPr="00C638BC" w:rsidRDefault="00DA118F" w:rsidP="009812F8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638BC">
        <w:rPr>
          <w:sz w:val="28"/>
          <w:szCs w:val="28"/>
        </w:rPr>
        <w:t>ОНЗ – открытие новых знаний;</w:t>
      </w:r>
    </w:p>
    <w:p w:rsidR="00DA118F" w:rsidRPr="00C638BC" w:rsidRDefault="00DA118F" w:rsidP="009812F8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638BC">
        <w:rPr>
          <w:sz w:val="28"/>
          <w:szCs w:val="28"/>
        </w:rPr>
        <w:t>КПЗУН – комплексное применение знаний, умений, навыков;</w:t>
      </w:r>
    </w:p>
    <w:p w:rsidR="00DA118F" w:rsidRPr="00C638BC" w:rsidRDefault="00DA118F" w:rsidP="009812F8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638BC">
        <w:rPr>
          <w:sz w:val="28"/>
          <w:szCs w:val="28"/>
        </w:rPr>
        <w:t>ЗЗ – закрепление знаний;</w:t>
      </w:r>
    </w:p>
    <w:p w:rsidR="00DA118F" w:rsidRPr="00C638BC" w:rsidRDefault="00DA118F" w:rsidP="009812F8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638BC">
        <w:rPr>
          <w:sz w:val="28"/>
          <w:szCs w:val="28"/>
        </w:rPr>
        <w:t>ОСЗ – обобщение и систематизация знаний;</w:t>
      </w:r>
    </w:p>
    <w:p w:rsidR="00DA118F" w:rsidRPr="00C638BC" w:rsidRDefault="00DA118F" w:rsidP="009812F8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638BC">
        <w:rPr>
          <w:sz w:val="28"/>
          <w:szCs w:val="28"/>
        </w:rPr>
        <w:t>КОЗ – контроль и оценка знаний.</w:t>
      </w:r>
    </w:p>
    <w:p w:rsidR="00DA118F" w:rsidRPr="00C638BC" w:rsidRDefault="00DA118F" w:rsidP="009812F8">
      <w:pPr>
        <w:pStyle w:val="a4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</w:p>
    <w:p w:rsidR="00DA118F" w:rsidRPr="00C638BC" w:rsidRDefault="00DA118F" w:rsidP="009812F8">
      <w:pPr>
        <w:pStyle w:val="a4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  <w:r w:rsidRPr="00C638BC">
        <w:rPr>
          <w:b/>
          <w:sz w:val="28"/>
          <w:szCs w:val="28"/>
        </w:rPr>
        <w:t xml:space="preserve">Виды </w:t>
      </w:r>
      <w:r w:rsidRPr="00C638BC">
        <w:rPr>
          <w:b/>
          <w:bCs/>
          <w:sz w:val="28"/>
          <w:szCs w:val="28"/>
        </w:rPr>
        <w:t>самостоятельной работы:</w:t>
      </w:r>
    </w:p>
    <w:p w:rsidR="00DA118F" w:rsidRPr="00C638BC" w:rsidRDefault="00DA118F" w:rsidP="009812F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638BC">
        <w:rPr>
          <w:rFonts w:ascii="Times New Roman" w:hAnsi="Times New Roman" w:cs="Times New Roman"/>
          <w:sz w:val="28"/>
          <w:szCs w:val="28"/>
        </w:rPr>
        <w:t xml:space="preserve">ОСР </w:t>
      </w:r>
      <w:r w:rsidRPr="00C638BC">
        <w:rPr>
          <w:rFonts w:ascii="Times New Roman" w:hAnsi="Times New Roman" w:cs="Times New Roman"/>
          <w:sz w:val="28"/>
          <w:szCs w:val="28"/>
        </w:rPr>
        <w:sym w:font="Symbol" w:char="F02D"/>
      </w:r>
      <w:r w:rsidRPr="00C638BC">
        <w:rPr>
          <w:rFonts w:ascii="Times New Roman" w:hAnsi="Times New Roman" w:cs="Times New Roman"/>
          <w:sz w:val="28"/>
          <w:szCs w:val="28"/>
        </w:rPr>
        <w:t xml:space="preserve"> обучающая самостоятельная работа;</w:t>
      </w:r>
    </w:p>
    <w:p w:rsidR="00DA118F" w:rsidRPr="00C638BC" w:rsidRDefault="00DA118F" w:rsidP="009812F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638BC">
        <w:rPr>
          <w:rFonts w:ascii="Times New Roman" w:hAnsi="Times New Roman" w:cs="Times New Roman"/>
          <w:sz w:val="28"/>
          <w:szCs w:val="28"/>
        </w:rPr>
        <w:t xml:space="preserve">ТСР </w:t>
      </w:r>
      <w:r w:rsidRPr="00C638BC">
        <w:rPr>
          <w:rFonts w:ascii="Times New Roman" w:hAnsi="Times New Roman" w:cs="Times New Roman"/>
          <w:sz w:val="28"/>
          <w:szCs w:val="28"/>
        </w:rPr>
        <w:sym w:font="Symbol" w:char="F02D"/>
      </w:r>
      <w:r w:rsidRPr="00C638BC">
        <w:rPr>
          <w:rFonts w:ascii="Times New Roman" w:hAnsi="Times New Roman" w:cs="Times New Roman"/>
          <w:sz w:val="28"/>
          <w:szCs w:val="28"/>
        </w:rPr>
        <w:t xml:space="preserve"> тренировочная самостоятельная работа;</w:t>
      </w:r>
    </w:p>
    <w:p w:rsidR="00DA118F" w:rsidRPr="00C638BC" w:rsidRDefault="00DA118F" w:rsidP="009812F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638BC">
        <w:rPr>
          <w:rFonts w:ascii="Times New Roman" w:hAnsi="Times New Roman" w:cs="Times New Roman"/>
          <w:sz w:val="28"/>
          <w:szCs w:val="28"/>
        </w:rPr>
        <w:t xml:space="preserve">ЗСР </w:t>
      </w:r>
      <w:r w:rsidRPr="00C638BC">
        <w:rPr>
          <w:rFonts w:ascii="Times New Roman" w:hAnsi="Times New Roman" w:cs="Times New Roman"/>
          <w:sz w:val="28"/>
          <w:szCs w:val="28"/>
        </w:rPr>
        <w:sym w:font="Symbol" w:char="F02D"/>
      </w:r>
      <w:r w:rsidRPr="00C638BC">
        <w:rPr>
          <w:rFonts w:ascii="Times New Roman" w:hAnsi="Times New Roman" w:cs="Times New Roman"/>
          <w:sz w:val="28"/>
          <w:szCs w:val="28"/>
        </w:rPr>
        <w:t xml:space="preserve"> закрепляющая самостоятельная работа;</w:t>
      </w:r>
    </w:p>
    <w:p w:rsidR="00DA118F" w:rsidRPr="00C638BC" w:rsidRDefault="00DA118F" w:rsidP="009812F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638BC">
        <w:rPr>
          <w:rFonts w:ascii="Times New Roman" w:hAnsi="Times New Roman" w:cs="Times New Roman"/>
          <w:sz w:val="28"/>
          <w:szCs w:val="28"/>
        </w:rPr>
        <w:t xml:space="preserve">ПСР </w:t>
      </w:r>
      <w:r w:rsidRPr="00C638BC">
        <w:rPr>
          <w:rFonts w:ascii="Times New Roman" w:hAnsi="Times New Roman" w:cs="Times New Roman"/>
          <w:sz w:val="28"/>
          <w:szCs w:val="28"/>
          <w:lang w:val="en-US"/>
        </w:rPr>
        <w:sym w:font="Symbol" w:char="F02D"/>
      </w:r>
      <w:r w:rsidRPr="00C638BC">
        <w:rPr>
          <w:rFonts w:ascii="Times New Roman" w:hAnsi="Times New Roman" w:cs="Times New Roman"/>
          <w:sz w:val="28"/>
          <w:szCs w:val="28"/>
        </w:rPr>
        <w:t xml:space="preserve"> повторительная самостоятельная работа;</w:t>
      </w:r>
    </w:p>
    <w:p w:rsidR="00DA118F" w:rsidRPr="00C638BC" w:rsidRDefault="00DA118F" w:rsidP="009812F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638BC">
        <w:rPr>
          <w:rFonts w:ascii="Times New Roman" w:hAnsi="Times New Roman" w:cs="Times New Roman"/>
          <w:sz w:val="28"/>
          <w:szCs w:val="28"/>
        </w:rPr>
        <w:t xml:space="preserve">РСР </w:t>
      </w:r>
      <w:r w:rsidRPr="00C638BC">
        <w:rPr>
          <w:rFonts w:ascii="Times New Roman" w:hAnsi="Times New Roman" w:cs="Times New Roman"/>
          <w:sz w:val="28"/>
          <w:szCs w:val="28"/>
        </w:rPr>
        <w:sym w:font="Symbol" w:char="F02D"/>
      </w:r>
      <w:r w:rsidRPr="00C638BC">
        <w:rPr>
          <w:rFonts w:ascii="Times New Roman" w:hAnsi="Times New Roman" w:cs="Times New Roman"/>
          <w:sz w:val="28"/>
          <w:szCs w:val="28"/>
        </w:rPr>
        <w:t xml:space="preserve"> развивающая самостоятельная работа;</w:t>
      </w:r>
    </w:p>
    <w:p w:rsidR="00DA118F" w:rsidRPr="00C638BC" w:rsidRDefault="00DA118F" w:rsidP="009812F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638BC">
        <w:rPr>
          <w:rFonts w:ascii="Times New Roman" w:hAnsi="Times New Roman" w:cs="Times New Roman"/>
          <w:sz w:val="28"/>
          <w:szCs w:val="28"/>
        </w:rPr>
        <w:t xml:space="preserve">ТвСР </w:t>
      </w:r>
      <w:r w:rsidRPr="00C638BC">
        <w:rPr>
          <w:rFonts w:ascii="Times New Roman" w:hAnsi="Times New Roman" w:cs="Times New Roman"/>
          <w:sz w:val="28"/>
          <w:szCs w:val="28"/>
        </w:rPr>
        <w:sym w:font="Symbol" w:char="F02D"/>
      </w:r>
      <w:r w:rsidRPr="00C638BC">
        <w:rPr>
          <w:rFonts w:ascii="Times New Roman" w:hAnsi="Times New Roman" w:cs="Times New Roman"/>
          <w:sz w:val="28"/>
          <w:szCs w:val="28"/>
        </w:rPr>
        <w:t xml:space="preserve"> творческая самостоятельная работа.</w:t>
      </w:r>
    </w:p>
    <w:p w:rsidR="00DA118F" w:rsidRPr="00C638BC" w:rsidRDefault="00DA118F" w:rsidP="009812F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A118F" w:rsidRPr="00C638BC" w:rsidRDefault="00DA118F" w:rsidP="009812F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A118F" w:rsidRPr="00C638BC" w:rsidRDefault="00DA118F" w:rsidP="009812F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A118F" w:rsidRPr="00C638BC" w:rsidRDefault="00DA118F" w:rsidP="009812F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A118F" w:rsidRPr="00C638BC" w:rsidRDefault="00DA118F" w:rsidP="009812F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A118F" w:rsidRPr="00C638BC" w:rsidRDefault="00DA118F" w:rsidP="00DA118F">
      <w:pPr>
        <w:rPr>
          <w:rFonts w:ascii="Times New Roman" w:hAnsi="Times New Roman" w:cs="Times New Roman"/>
          <w:sz w:val="28"/>
          <w:szCs w:val="28"/>
        </w:rPr>
      </w:pPr>
    </w:p>
    <w:p w:rsidR="00DA118F" w:rsidRPr="00C638BC" w:rsidRDefault="00DA118F" w:rsidP="00DA118F">
      <w:pPr>
        <w:rPr>
          <w:rFonts w:ascii="Times New Roman" w:hAnsi="Times New Roman" w:cs="Times New Roman"/>
        </w:rPr>
      </w:pPr>
    </w:p>
    <w:p w:rsidR="00DA118F" w:rsidRPr="00C638BC" w:rsidRDefault="00DA118F" w:rsidP="00DA118F">
      <w:pPr>
        <w:rPr>
          <w:rFonts w:ascii="Times New Roman" w:hAnsi="Times New Roman" w:cs="Times New Roman"/>
        </w:rPr>
      </w:pPr>
    </w:p>
    <w:p w:rsidR="00DA118F" w:rsidRPr="00C638BC" w:rsidRDefault="00DA118F" w:rsidP="00DA118F">
      <w:pPr>
        <w:rPr>
          <w:rFonts w:ascii="Times New Roman" w:hAnsi="Times New Roman" w:cs="Times New Roman"/>
        </w:rPr>
      </w:pPr>
    </w:p>
    <w:p w:rsidR="00DA118F" w:rsidRPr="00C638BC" w:rsidRDefault="00DA118F" w:rsidP="00DA118F">
      <w:pPr>
        <w:rPr>
          <w:rFonts w:ascii="Times New Roman" w:hAnsi="Times New Roman" w:cs="Times New Roman"/>
        </w:rPr>
      </w:pPr>
    </w:p>
    <w:p w:rsidR="00DA118F" w:rsidRPr="00C638BC" w:rsidRDefault="00DA118F" w:rsidP="00DA118F">
      <w:pPr>
        <w:rPr>
          <w:rFonts w:ascii="Times New Roman" w:hAnsi="Times New Roman" w:cs="Times New Roman"/>
        </w:rPr>
      </w:pPr>
    </w:p>
    <w:p w:rsidR="00DA118F" w:rsidRPr="00C638BC" w:rsidRDefault="00DA118F" w:rsidP="00DA118F">
      <w:pPr>
        <w:rPr>
          <w:rFonts w:ascii="Times New Roman" w:hAnsi="Times New Roman" w:cs="Times New Roman"/>
        </w:rPr>
      </w:pPr>
    </w:p>
    <w:p w:rsidR="00DA118F" w:rsidRPr="00C638BC" w:rsidRDefault="00DA118F" w:rsidP="00DA118F">
      <w:pPr>
        <w:rPr>
          <w:rFonts w:ascii="Times New Roman" w:hAnsi="Times New Roman" w:cs="Times New Roman"/>
        </w:rPr>
      </w:pPr>
    </w:p>
    <w:p w:rsidR="00DA118F" w:rsidRPr="00C638BC" w:rsidRDefault="00DA118F" w:rsidP="00DA118F">
      <w:pPr>
        <w:rPr>
          <w:rFonts w:ascii="Times New Roman" w:hAnsi="Times New Roman" w:cs="Times New Roman"/>
        </w:rPr>
        <w:sectPr w:rsidR="00DA118F" w:rsidRPr="00C638BC" w:rsidSect="00F2282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A118F" w:rsidRDefault="00DA118F" w:rsidP="00454E77">
      <w:pPr>
        <w:spacing w:line="240" w:lineRule="auto"/>
        <w:ind w:right="-801" w:firstLine="567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638BC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Материально-техническое обеспечение предмета</w:t>
      </w:r>
    </w:p>
    <w:p w:rsidR="00454E77" w:rsidRPr="004D4594" w:rsidRDefault="00454E77" w:rsidP="00454E77">
      <w:pPr>
        <w:spacing w:line="240" w:lineRule="auto"/>
        <w:ind w:right="-801" w:firstLine="567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A118F" w:rsidRPr="00C638BC" w:rsidRDefault="00DA118F" w:rsidP="00454E77">
      <w:pPr>
        <w:spacing w:after="120" w:line="240" w:lineRule="auto"/>
        <w:ind w:firstLine="567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C638BC">
        <w:rPr>
          <w:rFonts w:ascii="Times New Roman" w:hAnsi="Times New Roman" w:cs="Times New Roman"/>
          <w:b/>
          <w:i/>
          <w:sz w:val="28"/>
          <w:szCs w:val="28"/>
        </w:rPr>
        <w:t>Перечень оборудования</w:t>
      </w:r>
    </w:p>
    <w:p w:rsidR="00DA118F" w:rsidRPr="00C638BC" w:rsidRDefault="00DA118F" w:rsidP="00454E77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638BC">
        <w:rPr>
          <w:rFonts w:ascii="Times New Roman" w:hAnsi="Times New Roman" w:cs="Times New Roman"/>
          <w:bCs/>
          <w:sz w:val="28"/>
          <w:szCs w:val="28"/>
        </w:rPr>
        <w:t xml:space="preserve">Классная доска. </w:t>
      </w:r>
    </w:p>
    <w:p w:rsidR="00DA118F" w:rsidRPr="00C638BC" w:rsidRDefault="00DA118F" w:rsidP="00454E77">
      <w:pPr>
        <w:pStyle w:val="a9"/>
        <w:numPr>
          <w:ilvl w:val="0"/>
          <w:numId w:val="29"/>
        </w:numPr>
        <w:contextualSpacing/>
        <w:rPr>
          <w:bCs/>
          <w:sz w:val="28"/>
          <w:szCs w:val="28"/>
        </w:rPr>
      </w:pPr>
      <w:r w:rsidRPr="00C638BC">
        <w:rPr>
          <w:bCs/>
          <w:sz w:val="28"/>
          <w:szCs w:val="28"/>
        </w:rPr>
        <w:t>Персональный компьютер с выходом в интернет.</w:t>
      </w:r>
    </w:p>
    <w:p w:rsidR="00DA118F" w:rsidRPr="00C638BC" w:rsidRDefault="00DA118F" w:rsidP="00454E77">
      <w:pPr>
        <w:pStyle w:val="a5"/>
        <w:widowControl w:val="0"/>
        <w:numPr>
          <w:ilvl w:val="0"/>
          <w:numId w:val="2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8BC">
        <w:rPr>
          <w:rFonts w:ascii="Times New Roman" w:hAnsi="Times New Roman" w:cs="Times New Roman"/>
          <w:bCs/>
          <w:sz w:val="28"/>
          <w:szCs w:val="28"/>
        </w:rPr>
        <w:t>Демонстрационные измерительные инструменты и приспособления.</w:t>
      </w:r>
    </w:p>
    <w:p w:rsidR="00DA118F" w:rsidRPr="00C638BC" w:rsidRDefault="00DA118F" w:rsidP="00454E77">
      <w:pPr>
        <w:pStyle w:val="a5"/>
        <w:widowControl w:val="0"/>
        <w:numPr>
          <w:ilvl w:val="0"/>
          <w:numId w:val="2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8BC">
        <w:rPr>
          <w:rFonts w:ascii="Times New Roman" w:hAnsi="Times New Roman" w:cs="Times New Roman"/>
          <w:bCs/>
          <w:sz w:val="28"/>
          <w:szCs w:val="28"/>
        </w:rPr>
        <w:t>Проектор.</w:t>
      </w:r>
    </w:p>
    <w:p w:rsidR="00DA118F" w:rsidRPr="00C638BC" w:rsidRDefault="00DA118F" w:rsidP="00454E77">
      <w:pPr>
        <w:pStyle w:val="a5"/>
        <w:widowControl w:val="0"/>
        <w:numPr>
          <w:ilvl w:val="0"/>
          <w:numId w:val="2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8BC">
        <w:rPr>
          <w:rFonts w:ascii="Times New Roman" w:hAnsi="Times New Roman" w:cs="Times New Roman"/>
          <w:bCs/>
          <w:sz w:val="28"/>
          <w:szCs w:val="28"/>
        </w:rPr>
        <w:t>Экран.</w:t>
      </w:r>
    </w:p>
    <w:p w:rsidR="00DA118F" w:rsidRPr="00C638BC" w:rsidRDefault="00DA118F" w:rsidP="00454E7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DA118F" w:rsidRPr="00C638BC" w:rsidRDefault="00DA118F" w:rsidP="00454E77">
      <w:pPr>
        <w:spacing w:after="120" w:line="240" w:lineRule="auto"/>
        <w:ind w:firstLine="567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C638BC">
        <w:rPr>
          <w:rFonts w:ascii="Times New Roman" w:hAnsi="Times New Roman" w:cs="Times New Roman"/>
          <w:b/>
          <w:i/>
          <w:sz w:val="28"/>
          <w:szCs w:val="28"/>
        </w:rPr>
        <w:t>Перечень наглядных и дидактических материалов</w:t>
      </w:r>
    </w:p>
    <w:p w:rsidR="00E51273" w:rsidRPr="00C638BC" w:rsidRDefault="00E51273" w:rsidP="00454E77">
      <w:pPr>
        <w:numPr>
          <w:ilvl w:val="0"/>
          <w:numId w:val="3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638BC">
        <w:rPr>
          <w:rFonts w:ascii="Times New Roman" w:hAnsi="Times New Roman" w:cs="Times New Roman"/>
          <w:sz w:val="28"/>
          <w:szCs w:val="28"/>
        </w:rPr>
        <w:t>Дидактические материалы по математике</w:t>
      </w:r>
      <w:r w:rsidR="00E55EF8" w:rsidRPr="00C638BC">
        <w:rPr>
          <w:rFonts w:ascii="Times New Roman" w:hAnsi="Times New Roman" w:cs="Times New Roman"/>
          <w:sz w:val="28"/>
          <w:szCs w:val="28"/>
        </w:rPr>
        <w:t>: 6 класс: к учебнику Н.Я.</w:t>
      </w:r>
      <w:r w:rsidR="000B51A1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="00E55EF8" w:rsidRPr="00C638BC">
        <w:rPr>
          <w:rFonts w:ascii="Times New Roman" w:hAnsi="Times New Roman" w:cs="Times New Roman"/>
          <w:sz w:val="28"/>
          <w:szCs w:val="28"/>
        </w:rPr>
        <w:t>Виленкина</w:t>
      </w:r>
      <w:proofErr w:type="spellEnd"/>
      <w:r w:rsidR="00E55EF8" w:rsidRPr="00C638BC">
        <w:rPr>
          <w:rFonts w:ascii="Times New Roman" w:hAnsi="Times New Roman" w:cs="Times New Roman"/>
          <w:sz w:val="28"/>
          <w:szCs w:val="28"/>
        </w:rPr>
        <w:t xml:space="preserve"> и др. «Математика: 6 класс» / М.А. Попов. </w:t>
      </w:r>
      <w:r w:rsidR="00E55EF8" w:rsidRPr="00C638BC">
        <w:rPr>
          <w:rFonts w:ascii="Times New Roman" w:hAnsi="Times New Roman" w:cs="Times New Roman"/>
          <w:sz w:val="28"/>
          <w:szCs w:val="28"/>
        </w:rPr>
        <w:sym w:font="Symbol" w:char="F02D"/>
      </w:r>
      <w:r w:rsidR="00E55EF8" w:rsidRPr="00C638BC">
        <w:rPr>
          <w:rFonts w:ascii="Times New Roman" w:hAnsi="Times New Roman" w:cs="Times New Roman"/>
          <w:sz w:val="28"/>
          <w:szCs w:val="28"/>
        </w:rPr>
        <w:t xml:space="preserve"> М.:</w:t>
      </w:r>
      <w:r w:rsidR="000B51A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55EF8" w:rsidRPr="00C638BC">
        <w:rPr>
          <w:rFonts w:ascii="Times New Roman" w:hAnsi="Times New Roman" w:cs="Times New Roman"/>
          <w:sz w:val="28"/>
          <w:szCs w:val="28"/>
        </w:rPr>
        <w:t>Издательство «Экзамен», 2013</w:t>
      </w:r>
      <w:r w:rsidR="000B51A1">
        <w:rPr>
          <w:rFonts w:ascii="Times New Roman" w:hAnsi="Times New Roman" w:cs="Times New Roman"/>
          <w:sz w:val="28"/>
          <w:szCs w:val="28"/>
        </w:rPr>
        <w:t>.</w:t>
      </w:r>
    </w:p>
    <w:p w:rsidR="000204F0" w:rsidRPr="00C638BC" w:rsidRDefault="000204F0" w:rsidP="00454E77">
      <w:pPr>
        <w:numPr>
          <w:ilvl w:val="0"/>
          <w:numId w:val="3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638BC">
        <w:rPr>
          <w:rFonts w:ascii="Times New Roman" w:hAnsi="Times New Roman" w:cs="Times New Roman"/>
          <w:sz w:val="28"/>
          <w:szCs w:val="28"/>
        </w:rPr>
        <w:t xml:space="preserve">Контрольно-измерительные материалы. Математика. 6 класс. / Сост. Л.П. Попова. </w:t>
      </w:r>
      <w:r w:rsidRPr="00C638BC">
        <w:rPr>
          <w:rFonts w:ascii="Times New Roman" w:hAnsi="Times New Roman" w:cs="Times New Roman"/>
          <w:sz w:val="28"/>
          <w:szCs w:val="28"/>
        </w:rPr>
        <w:sym w:font="Symbol" w:char="F02D"/>
      </w:r>
      <w:r w:rsidRPr="00C638BC">
        <w:rPr>
          <w:rFonts w:ascii="Times New Roman" w:hAnsi="Times New Roman" w:cs="Times New Roman"/>
          <w:sz w:val="28"/>
          <w:szCs w:val="28"/>
        </w:rPr>
        <w:t xml:space="preserve"> М.: ВАКО, 2014</w:t>
      </w:r>
      <w:r w:rsidR="000B51A1">
        <w:rPr>
          <w:rFonts w:ascii="Times New Roman" w:hAnsi="Times New Roman" w:cs="Times New Roman"/>
          <w:sz w:val="28"/>
          <w:szCs w:val="28"/>
        </w:rPr>
        <w:t>.</w:t>
      </w:r>
    </w:p>
    <w:p w:rsidR="00DA118F" w:rsidRPr="00C638BC" w:rsidRDefault="00DA118F" w:rsidP="00454E77">
      <w:pPr>
        <w:pStyle w:val="a5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DA118F" w:rsidRDefault="00DA118F" w:rsidP="00454E77">
      <w:pPr>
        <w:pStyle w:val="a5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0B51A1" w:rsidRDefault="000B51A1" w:rsidP="00454E77">
      <w:pPr>
        <w:pStyle w:val="a5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0B51A1" w:rsidRDefault="000B51A1" w:rsidP="00DA118F">
      <w:pPr>
        <w:pStyle w:val="a5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0B51A1" w:rsidRDefault="000B51A1" w:rsidP="00DA118F">
      <w:pPr>
        <w:pStyle w:val="a5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0B51A1" w:rsidRDefault="000B51A1" w:rsidP="00DA118F">
      <w:pPr>
        <w:pStyle w:val="a5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0B51A1" w:rsidRDefault="000B51A1" w:rsidP="00DA118F">
      <w:pPr>
        <w:pStyle w:val="a5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0B51A1" w:rsidRDefault="000B51A1" w:rsidP="00DA118F">
      <w:pPr>
        <w:pStyle w:val="a5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0B51A1" w:rsidRDefault="000B51A1" w:rsidP="00DA118F">
      <w:pPr>
        <w:pStyle w:val="a5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0B51A1" w:rsidRDefault="000B51A1" w:rsidP="00DA118F">
      <w:pPr>
        <w:pStyle w:val="a5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0B51A1" w:rsidRDefault="000B51A1" w:rsidP="00DA118F">
      <w:pPr>
        <w:pStyle w:val="a5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0B51A1" w:rsidRDefault="000B51A1" w:rsidP="00DA118F">
      <w:pPr>
        <w:pStyle w:val="a5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0B51A1" w:rsidRDefault="000B51A1" w:rsidP="00DA118F">
      <w:pPr>
        <w:pStyle w:val="a5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0B51A1" w:rsidRDefault="000B51A1" w:rsidP="00DA118F">
      <w:pPr>
        <w:pStyle w:val="a5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0B51A1" w:rsidRDefault="000B51A1" w:rsidP="00DA118F">
      <w:pPr>
        <w:pStyle w:val="a5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0B51A1" w:rsidRDefault="000B51A1" w:rsidP="00DA118F">
      <w:pPr>
        <w:pStyle w:val="a5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0B51A1" w:rsidRDefault="000B51A1" w:rsidP="00DA118F">
      <w:pPr>
        <w:pStyle w:val="a5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0B51A1" w:rsidRDefault="000B51A1" w:rsidP="00DA118F">
      <w:pPr>
        <w:pStyle w:val="a5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0B51A1" w:rsidRDefault="000B51A1" w:rsidP="00DA118F">
      <w:pPr>
        <w:pStyle w:val="a5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0B51A1" w:rsidRDefault="000B51A1" w:rsidP="00DA118F">
      <w:pPr>
        <w:pStyle w:val="a5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0B51A1" w:rsidRDefault="000B51A1" w:rsidP="00DA118F">
      <w:pPr>
        <w:pStyle w:val="a5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0B51A1" w:rsidRDefault="000B51A1" w:rsidP="00DA118F">
      <w:pPr>
        <w:pStyle w:val="a5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0B51A1" w:rsidRDefault="000B51A1" w:rsidP="00DA118F">
      <w:pPr>
        <w:pStyle w:val="a5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1080"/>
        <w:rPr>
          <w:rFonts w:ascii="Times New Roman" w:hAnsi="Times New Roman" w:cs="Times New Roman"/>
          <w:sz w:val="28"/>
          <w:szCs w:val="28"/>
        </w:rPr>
      </w:pPr>
    </w:p>
    <w:p w:rsidR="007055F9" w:rsidRPr="007055F9" w:rsidRDefault="007055F9" w:rsidP="00DA118F">
      <w:pPr>
        <w:pStyle w:val="a5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1080"/>
        <w:rPr>
          <w:rFonts w:ascii="Times New Roman" w:hAnsi="Times New Roman" w:cs="Times New Roman"/>
          <w:sz w:val="28"/>
          <w:szCs w:val="28"/>
        </w:rPr>
      </w:pPr>
    </w:p>
    <w:p w:rsidR="000B51A1" w:rsidRPr="000B51A1" w:rsidRDefault="000B51A1" w:rsidP="00DA118F">
      <w:pPr>
        <w:pStyle w:val="a5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F22823" w:rsidRDefault="00F22823" w:rsidP="00454E7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638BC">
        <w:rPr>
          <w:rFonts w:ascii="Times New Roman" w:hAnsi="Times New Roman" w:cs="Times New Roman"/>
          <w:b/>
          <w:sz w:val="28"/>
          <w:szCs w:val="28"/>
        </w:rPr>
        <w:lastRenderedPageBreak/>
        <w:t>Учебно-методическое обеспечение предмета</w:t>
      </w:r>
    </w:p>
    <w:p w:rsidR="00454E77" w:rsidRPr="00454E77" w:rsidRDefault="00454E77" w:rsidP="00454E7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22823" w:rsidRPr="00C638BC" w:rsidRDefault="00F22823" w:rsidP="00454E77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638BC">
        <w:rPr>
          <w:rFonts w:ascii="Times New Roman" w:hAnsi="Times New Roman" w:cs="Times New Roman"/>
          <w:b/>
          <w:i/>
          <w:sz w:val="28"/>
          <w:szCs w:val="28"/>
        </w:rPr>
        <w:t>Основная учебно-методическая литература</w:t>
      </w:r>
    </w:p>
    <w:p w:rsidR="00FE678B" w:rsidRPr="00C638BC" w:rsidRDefault="00FE678B" w:rsidP="00454E77">
      <w:pPr>
        <w:pStyle w:val="a5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8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38BC">
        <w:rPr>
          <w:rFonts w:ascii="Times New Roman" w:hAnsi="Times New Roman" w:cs="Times New Roman"/>
          <w:sz w:val="28"/>
          <w:szCs w:val="28"/>
        </w:rPr>
        <w:t xml:space="preserve">Математика. 6 класс: учебник для общеобразовательных учреждений / Н. Я. </w:t>
      </w:r>
      <w:proofErr w:type="spellStart"/>
      <w:r w:rsidRPr="00C638BC">
        <w:rPr>
          <w:rFonts w:ascii="Times New Roman" w:hAnsi="Times New Roman" w:cs="Times New Roman"/>
          <w:sz w:val="28"/>
          <w:szCs w:val="28"/>
        </w:rPr>
        <w:t>Виленкин</w:t>
      </w:r>
      <w:proofErr w:type="spellEnd"/>
      <w:r w:rsidRPr="00C638BC">
        <w:rPr>
          <w:rFonts w:ascii="Times New Roman" w:hAnsi="Times New Roman" w:cs="Times New Roman"/>
          <w:sz w:val="28"/>
          <w:szCs w:val="28"/>
        </w:rPr>
        <w:t xml:space="preserve">, В. И. </w:t>
      </w:r>
      <w:proofErr w:type="gramStart"/>
      <w:r w:rsidRPr="00C638BC">
        <w:rPr>
          <w:rFonts w:ascii="Times New Roman" w:hAnsi="Times New Roman" w:cs="Times New Roman"/>
          <w:sz w:val="28"/>
          <w:szCs w:val="28"/>
        </w:rPr>
        <w:t>Жохов</w:t>
      </w:r>
      <w:proofErr w:type="gramEnd"/>
      <w:r w:rsidRPr="00C638BC">
        <w:rPr>
          <w:rFonts w:ascii="Times New Roman" w:hAnsi="Times New Roman" w:cs="Times New Roman"/>
          <w:sz w:val="28"/>
          <w:szCs w:val="28"/>
        </w:rPr>
        <w:t xml:space="preserve">, А. С. Чесноков, С. И. </w:t>
      </w:r>
      <w:proofErr w:type="spellStart"/>
      <w:r w:rsidRPr="00C638BC">
        <w:rPr>
          <w:rFonts w:ascii="Times New Roman" w:hAnsi="Times New Roman" w:cs="Times New Roman"/>
          <w:sz w:val="28"/>
          <w:szCs w:val="28"/>
        </w:rPr>
        <w:t>Шварцбурд</w:t>
      </w:r>
      <w:proofErr w:type="spellEnd"/>
      <w:r w:rsidRPr="00C638BC">
        <w:rPr>
          <w:rFonts w:ascii="Times New Roman" w:hAnsi="Times New Roman" w:cs="Times New Roman"/>
          <w:sz w:val="28"/>
          <w:szCs w:val="28"/>
        </w:rPr>
        <w:t>. – М.:</w:t>
      </w:r>
      <w:r w:rsidR="005D67A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38BC">
        <w:rPr>
          <w:rFonts w:ascii="Times New Roman" w:hAnsi="Times New Roman" w:cs="Times New Roman"/>
          <w:sz w:val="28"/>
          <w:szCs w:val="28"/>
        </w:rPr>
        <w:t>Мнемозина, 2013.</w:t>
      </w:r>
    </w:p>
    <w:p w:rsidR="00F22823" w:rsidRPr="00C638BC" w:rsidRDefault="001C2013" w:rsidP="00454E77">
      <w:pPr>
        <w:numPr>
          <w:ilvl w:val="0"/>
          <w:numId w:val="37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638BC">
        <w:rPr>
          <w:rFonts w:ascii="Times New Roman" w:hAnsi="Times New Roman" w:cs="Times New Roman"/>
          <w:sz w:val="28"/>
          <w:szCs w:val="28"/>
        </w:rPr>
        <w:t xml:space="preserve">Рабочая тетрадь по математике: 6 класс: к учебнику Н.Я. </w:t>
      </w:r>
      <w:proofErr w:type="spellStart"/>
      <w:r w:rsidRPr="00C638BC">
        <w:rPr>
          <w:rFonts w:ascii="Times New Roman" w:hAnsi="Times New Roman" w:cs="Times New Roman"/>
          <w:sz w:val="28"/>
          <w:szCs w:val="28"/>
        </w:rPr>
        <w:t>Виленкина</w:t>
      </w:r>
      <w:proofErr w:type="spellEnd"/>
      <w:r w:rsidRPr="00C638BC">
        <w:rPr>
          <w:rFonts w:ascii="Times New Roman" w:hAnsi="Times New Roman" w:cs="Times New Roman"/>
          <w:sz w:val="28"/>
          <w:szCs w:val="28"/>
        </w:rPr>
        <w:t xml:space="preserve"> и др. «Математика: 6 класс» / Т.М. Ерина. </w:t>
      </w:r>
      <w:r w:rsidRPr="00C638BC">
        <w:rPr>
          <w:rFonts w:ascii="Times New Roman" w:hAnsi="Times New Roman" w:cs="Times New Roman"/>
          <w:sz w:val="28"/>
          <w:szCs w:val="28"/>
        </w:rPr>
        <w:sym w:font="Symbol" w:char="F02D"/>
      </w:r>
      <w:r w:rsidRPr="00C638BC">
        <w:rPr>
          <w:rFonts w:ascii="Times New Roman" w:hAnsi="Times New Roman" w:cs="Times New Roman"/>
          <w:sz w:val="28"/>
          <w:szCs w:val="28"/>
        </w:rPr>
        <w:t xml:space="preserve"> М.: Издательство «Экзамен», 2013</w:t>
      </w:r>
      <w:r w:rsidR="0068264E" w:rsidRPr="00C638BC">
        <w:rPr>
          <w:rFonts w:ascii="Times New Roman" w:hAnsi="Times New Roman" w:cs="Times New Roman"/>
          <w:sz w:val="28"/>
          <w:szCs w:val="28"/>
        </w:rPr>
        <w:t>.</w:t>
      </w:r>
    </w:p>
    <w:p w:rsidR="00575554" w:rsidRPr="00C638BC" w:rsidRDefault="00575554" w:rsidP="00454E77">
      <w:pPr>
        <w:pStyle w:val="a5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8BC">
        <w:rPr>
          <w:rFonts w:ascii="Times New Roman" w:eastAsia="Times New Roman" w:hAnsi="Times New Roman" w:cs="Times New Roman"/>
          <w:sz w:val="28"/>
          <w:szCs w:val="28"/>
        </w:rPr>
        <w:t>Откры</w:t>
      </w:r>
      <w:r w:rsidR="00BB567F" w:rsidRPr="00C638BC">
        <w:rPr>
          <w:rFonts w:ascii="Times New Roman" w:eastAsia="Times New Roman" w:hAnsi="Times New Roman" w:cs="Times New Roman"/>
          <w:sz w:val="28"/>
          <w:szCs w:val="28"/>
        </w:rPr>
        <w:t xml:space="preserve">тые уроки математики 5-6 классы / Н.Л. </w:t>
      </w:r>
      <w:proofErr w:type="spellStart"/>
      <w:r w:rsidR="00BB567F" w:rsidRPr="00C638BC">
        <w:rPr>
          <w:rFonts w:ascii="Times New Roman" w:eastAsia="Times New Roman" w:hAnsi="Times New Roman" w:cs="Times New Roman"/>
          <w:sz w:val="28"/>
          <w:szCs w:val="28"/>
        </w:rPr>
        <w:t>Барсукова</w:t>
      </w:r>
      <w:proofErr w:type="spellEnd"/>
      <w:r w:rsidR="00BB567F" w:rsidRPr="00C638BC">
        <w:rPr>
          <w:rFonts w:ascii="Times New Roman" w:eastAsia="Times New Roman" w:hAnsi="Times New Roman" w:cs="Times New Roman"/>
          <w:sz w:val="28"/>
          <w:szCs w:val="28"/>
        </w:rPr>
        <w:t xml:space="preserve"> – М.: ВАКО</w:t>
      </w:r>
      <w:r w:rsidRPr="00C638BC">
        <w:rPr>
          <w:rFonts w:ascii="Times New Roman" w:eastAsia="Times New Roman" w:hAnsi="Times New Roman" w:cs="Times New Roman"/>
          <w:sz w:val="28"/>
          <w:szCs w:val="28"/>
        </w:rPr>
        <w:t xml:space="preserve">, 2010. </w:t>
      </w:r>
    </w:p>
    <w:p w:rsidR="00575554" w:rsidRPr="00C638BC" w:rsidRDefault="0068264E" w:rsidP="00454E77">
      <w:pPr>
        <w:numPr>
          <w:ilvl w:val="0"/>
          <w:numId w:val="37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638BC">
        <w:rPr>
          <w:rFonts w:ascii="Times New Roman" w:hAnsi="Times New Roman" w:cs="Times New Roman"/>
          <w:sz w:val="28"/>
          <w:szCs w:val="28"/>
        </w:rPr>
        <w:t xml:space="preserve">Математика. 6 класс. Контрольные работы для учащихся общеобразовательных учреждений / В.И. </w:t>
      </w:r>
      <w:proofErr w:type="gramStart"/>
      <w:r w:rsidRPr="00C638BC">
        <w:rPr>
          <w:rFonts w:ascii="Times New Roman" w:hAnsi="Times New Roman" w:cs="Times New Roman"/>
          <w:sz w:val="28"/>
          <w:szCs w:val="28"/>
        </w:rPr>
        <w:t>Жохов</w:t>
      </w:r>
      <w:proofErr w:type="gramEnd"/>
      <w:r w:rsidRPr="00C638BC">
        <w:rPr>
          <w:rFonts w:ascii="Times New Roman" w:hAnsi="Times New Roman" w:cs="Times New Roman"/>
          <w:sz w:val="28"/>
          <w:szCs w:val="28"/>
        </w:rPr>
        <w:t>, Л.Б. Крайнева. – М.:</w:t>
      </w:r>
      <w:r w:rsidR="005D67A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38BC">
        <w:rPr>
          <w:rFonts w:ascii="Times New Roman" w:hAnsi="Times New Roman" w:cs="Times New Roman"/>
          <w:sz w:val="28"/>
          <w:szCs w:val="28"/>
        </w:rPr>
        <w:t>Мнемозина, 2011.</w:t>
      </w:r>
    </w:p>
    <w:p w:rsidR="00F22823" w:rsidRPr="00C638BC" w:rsidRDefault="00F22823" w:rsidP="00454E77">
      <w:pPr>
        <w:spacing w:line="240" w:lineRule="auto"/>
        <w:ind w:left="10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2823" w:rsidRPr="00C638BC" w:rsidRDefault="00F22823" w:rsidP="00454E7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firstLine="567"/>
        <w:contextualSpacing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638BC">
        <w:rPr>
          <w:rFonts w:ascii="Times New Roman" w:hAnsi="Times New Roman" w:cs="Times New Roman"/>
          <w:b/>
          <w:i/>
          <w:sz w:val="28"/>
          <w:szCs w:val="28"/>
        </w:rPr>
        <w:t>Дополнительная учебно-методическая литература и источники</w:t>
      </w:r>
    </w:p>
    <w:p w:rsidR="00F22823" w:rsidRPr="00C638BC" w:rsidRDefault="00F22823" w:rsidP="00454E77">
      <w:pPr>
        <w:pStyle w:val="a5"/>
        <w:numPr>
          <w:ilvl w:val="0"/>
          <w:numId w:val="32"/>
        </w:numPr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proofErr w:type="spellStart"/>
      <w:r w:rsidRPr="00C638BC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C638BC">
        <w:rPr>
          <w:rFonts w:ascii="Times New Roman" w:hAnsi="Times New Roman" w:cs="Times New Roman"/>
          <w:sz w:val="28"/>
          <w:szCs w:val="28"/>
        </w:rPr>
        <w:t>.</w:t>
      </w:r>
      <w:r w:rsidRPr="00C638BC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C638BC">
        <w:rPr>
          <w:rFonts w:ascii="Times New Roman" w:hAnsi="Times New Roman" w:cs="Times New Roman"/>
          <w:sz w:val="28"/>
          <w:szCs w:val="28"/>
        </w:rPr>
        <w:t>-</w:t>
      </w:r>
      <w:r w:rsidRPr="00C638BC">
        <w:rPr>
          <w:rFonts w:ascii="Times New Roman" w:hAnsi="Times New Roman" w:cs="Times New Roman"/>
          <w:sz w:val="28"/>
          <w:szCs w:val="28"/>
          <w:lang w:val="en-US"/>
        </w:rPr>
        <w:t>collection</w:t>
      </w:r>
      <w:r w:rsidRPr="00C638B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638BC"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Pr="00C638B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638B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638BC">
        <w:rPr>
          <w:rFonts w:ascii="Times New Roman" w:hAnsi="Times New Roman" w:cs="Times New Roman"/>
          <w:sz w:val="28"/>
          <w:szCs w:val="28"/>
        </w:rPr>
        <w:t xml:space="preserve"> </w:t>
      </w:r>
      <w:r w:rsidRPr="00C638BC">
        <w:rPr>
          <w:rFonts w:ascii="Times New Roman" w:hAnsi="Times New Roman" w:cs="Times New Roman"/>
          <w:sz w:val="28"/>
          <w:szCs w:val="28"/>
        </w:rPr>
        <w:sym w:font="Symbol" w:char="F02D"/>
      </w:r>
      <w:r w:rsidRPr="00C638BC">
        <w:rPr>
          <w:rFonts w:ascii="Times New Roman" w:hAnsi="Times New Roman" w:cs="Times New Roman"/>
          <w:sz w:val="28"/>
          <w:szCs w:val="28"/>
        </w:rPr>
        <w:t xml:space="preserve"> Единая коллекция цифровых образовательных ресурсов</w:t>
      </w:r>
      <w:r w:rsidR="00454E77">
        <w:rPr>
          <w:rFonts w:ascii="Times New Roman" w:hAnsi="Times New Roman" w:cs="Times New Roman"/>
          <w:sz w:val="28"/>
          <w:szCs w:val="28"/>
        </w:rPr>
        <w:t>.</w:t>
      </w:r>
    </w:p>
    <w:p w:rsidR="00F22823" w:rsidRPr="00C638BC" w:rsidRDefault="00EF4DB1" w:rsidP="00454E77">
      <w:pPr>
        <w:pStyle w:val="a5"/>
        <w:numPr>
          <w:ilvl w:val="0"/>
          <w:numId w:val="32"/>
        </w:numPr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hyperlink r:id="rId11" w:tgtFrame="_blank" w:history="1"/>
      <w:proofErr w:type="spellStart"/>
      <w:r w:rsidR="00F22823" w:rsidRPr="00C638BC">
        <w:rPr>
          <w:rFonts w:ascii="Times New Roman" w:hAnsi="Times New Roman" w:cs="Times New Roman"/>
          <w:sz w:val="28"/>
          <w:szCs w:val="28"/>
        </w:rPr>
        <w:t>www.mathvaz.ru</w:t>
      </w:r>
      <w:proofErr w:type="spellEnd"/>
      <w:r w:rsidR="00F22823" w:rsidRPr="00C638BC">
        <w:rPr>
          <w:rFonts w:ascii="Times New Roman" w:hAnsi="Times New Roman" w:cs="Times New Roman"/>
          <w:sz w:val="28"/>
          <w:szCs w:val="28"/>
        </w:rPr>
        <w:t xml:space="preserve"> </w:t>
      </w:r>
      <w:r w:rsidR="00F22823" w:rsidRPr="00C638BC">
        <w:rPr>
          <w:rFonts w:ascii="Times New Roman" w:hAnsi="Times New Roman" w:cs="Times New Roman"/>
          <w:sz w:val="28"/>
          <w:szCs w:val="28"/>
        </w:rPr>
        <w:sym w:font="Symbol" w:char="F02D"/>
      </w:r>
      <w:r w:rsidR="00F22823" w:rsidRPr="00C63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2823" w:rsidRPr="00C638BC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F22823" w:rsidRPr="00C638BC">
        <w:rPr>
          <w:rFonts w:ascii="Times New Roman" w:hAnsi="Times New Roman" w:cs="Times New Roman"/>
          <w:sz w:val="28"/>
          <w:szCs w:val="28"/>
        </w:rPr>
        <w:t>oc</w:t>
      </w:r>
      <w:proofErr w:type="gramEnd"/>
      <w:r w:rsidR="00454E77">
        <w:rPr>
          <w:rFonts w:ascii="Times New Roman" w:hAnsi="Times New Roman" w:cs="Times New Roman"/>
          <w:sz w:val="28"/>
          <w:szCs w:val="28"/>
        </w:rPr>
        <w:t>ье</w:t>
      </w:r>
      <w:proofErr w:type="spellEnd"/>
      <w:r w:rsidR="00454E77">
        <w:rPr>
          <w:rFonts w:ascii="Times New Roman" w:hAnsi="Times New Roman" w:cs="Times New Roman"/>
          <w:sz w:val="28"/>
          <w:szCs w:val="28"/>
        </w:rPr>
        <w:t xml:space="preserve"> школьного учителя математики.</w:t>
      </w:r>
    </w:p>
    <w:p w:rsidR="00F22823" w:rsidRPr="00C638BC" w:rsidRDefault="00F22823" w:rsidP="00454E77">
      <w:pPr>
        <w:pStyle w:val="a4"/>
        <w:ind w:firstLine="540"/>
        <w:contextualSpacing/>
        <w:jc w:val="center"/>
        <w:rPr>
          <w:b/>
          <w:bCs/>
          <w:sz w:val="28"/>
          <w:szCs w:val="28"/>
        </w:rPr>
      </w:pPr>
    </w:p>
    <w:p w:rsidR="00F22823" w:rsidRPr="00C638BC" w:rsidRDefault="00F22823" w:rsidP="00F22823">
      <w:pPr>
        <w:rPr>
          <w:rFonts w:ascii="Times New Roman" w:hAnsi="Times New Roman" w:cs="Times New Roman"/>
          <w:sz w:val="28"/>
          <w:szCs w:val="28"/>
        </w:rPr>
      </w:pPr>
    </w:p>
    <w:p w:rsidR="00DA118F" w:rsidRPr="00C638BC" w:rsidRDefault="00DA118F" w:rsidP="00DA118F">
      <w:pPr>
        <w:pStyle w:val="a5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1080"/>
        <w:rPr>
          <w:rFonts w:ascii="Times New Roman" w:hAnsi="Times New Roman" w:cs="Times New Roman"/>
          <w:sz w:val="28"/>
          <w:szCs w:val="28"/>
        </w:rPr>
      </w:pPr>
    </w:p>
    <w:p w:rsidR="00DA118F" w:rsidRPr="00C638BC" w:rsidRDefault="00DA118F" w:rsidP="000F1656">
      <w:pPr>
        <w:tabs>
          <w:tab w:val="left" w:pos="1206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85D" w:rsidRPr="00C638BC" w:rsidRDefault="0066785D" w:rsidP="00CA5CCA">
      <w:pPr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</w:p>
    <w:sectPr w:rsidR="0066785D" w:rsidRPr="00C638BC" w:rsidSect="00DA118F">
      <w:pgSz w:w="11906" w:h="16838"/>
      <w:pgMar w:top="1134" w:right="851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AE8" w:rsidRDefault="005D7AE8" w:rsidP="00332F81">
      <w:pPr>
        <w:spacing w:after="0" w:line="240" w:lineRule="auto"/>
      </w:pPr>
      <w:r>
        <w:separator/>
      </w:r>
    </w:p>
  </w:endnote>
  <w:endnote w:type="continuationSeparator" w:id="0">
    <w:p w:rsidR="005D7AE8" w:rsidRDefault="005D7AE8" w:rsidP="0033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PS">
    <w:altName w:val="Symbol"/>
    <w:charset w:val="02"/>
    <w:family w:val="roman"/>
    <w:pitch w:val="variable"/>
    <w:sig w:usb0="00000000" w:usb1="00000000" w:usb2="00000000" w:usb3="00000000" w:csb0="00000000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59125"/>
      <w:docPartObj>
        <w:docPartGallery w:val="Page Numbers (Bottom of Page)"/>
        <w:docPartUnique/>
      </w:docPartObj>
    </w:sdtPr>
    <w:sdtContent>
      <w:p w:rsidR="009812F8" w:rsidRDefault="00EF4DB1">
        <w:pPr>
          <w:pStyle w:val="ac"/>
          <w:jc w:val="center"/>
        </w:pPr>
        <w:fldSimple w:instr=" PAGE   \* MERGEFORMAT ">
          <w:r w:rsidR="004D4594">
            <w:rPr>
              <w:noProof/>
            </w:rPr>
            <w:t>21</w:t>
          </w:r>
        </w:fldSimple>
      </w:p>
    </w:sdtContent>
  </w:sdt>
  <w:p w:rsidR="009812F8" w:rsidRDefault="009812F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AE8" w:rsidRDefault="005D7AE8" w:rsidP="00332F81">
      <w:pPr>
        <w:spacing w:after="0" w:line="240" w:lineRule="auto"/>
      </w:pPr>
      <w:r>
        <w:separator/>
      </w:r>
    </w:p>
  </w:footnote>
  <w:footnote w:type="continuationSeparator" w:id="0">
    <w:p w:rsidR="005D7AE8" w:rsidRDefault="005D7AE8" w:rsidP="00332F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1ACE80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4"/>
    <w:multiLevelType w:val="singleLevel"/>
    <w:tmpl w:val="00000004"/>
    <w:lvl w:ilvl="0">
      <w:start w:val="1"/>
      <w:numFmt w:val="bullet"/>
      <w:lvlText w:val=""/>
      <w:lvlJc w:val="left"/>
      <w:pPr>
        <w:tabs>
          <w:tab w:val="num" w:pos="700"/>
        </w:tabs>
        <w:ind w:left="700" w:hanging="360"/>
      </w:pPr>
      <w:rPr>
        <w:rFonts w:ascii="Wingdings" w:hAnsi="Wingdings"/>
        <w:sz w:val="20"/>
        <w:szCs w:val="20"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</w:abstractNum>
  <w:abstractNum w:abstractNumId="6">
    <w:nsid w:val="00B0101D"/>
    <w:multiLevelType w:val="hybridMultilevel"/>
    <w:tmpl w:val="B1442F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5BA4F3B"/>
    <w:multiLevelType w:val="hybridMultilevel"/>
    <w:tmpl w:val="84B82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9C17331"/>
    <w:multiLevelType w:val="hybridMultilevel"/>
    <w:tmpl w:val="8166A5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09EE16A6"/>
    <w:multiLevelType w:val="hybridMultilevel"/>
    <w:tmpl w:val="26D65120"/>
    <w:lvl w:ilvl="0" w:tplc="F5EC1E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D2F700D"/>
    <w:multiLevelType w:val="hybridMultilevel"/>
    <w:tmpl w:val="6CA6A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5ED6758"/>
    <w:multiLevelType w:val="hybridMultilevel"/>
    <w:tmpl w:val="C99C1A28"/>
    <w:lvl w:ilvl="0" w:tplc="2B9E99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3E5F30"/>
    <w:multiLevelType w:val="hybridMultilevel"/>
    <w:tmpl w:val="ED902DCE"/>
    <w:lvl w:ilvl="0" w:tplc="6F5C75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1D2D70"/>
    <w:multiLevelType w:val="hybridMultilevel"/>
    <w:tmpl w:val="C84485C2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5">
    <w:nsid w:val="19D23061"/>
    <w:multiLevelType w:val="hybridMultilevel"/>
    <w:tmpl w:val="5D422C4C"/>
    <w:lvl w:ilvl="0" w:tplc="FCE44B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AB37BD2"/>
    <w:multiLevelType w:val="hybridMultilevel"/>
    <w:tmpl w:val="9B6CEA00"/>
    <w:lvl w:ilvl="0" w:tplc="9486737A">
      <w:start w:val="102"/>
      <w:numFmt w:val="decimal"/>
      <w:lvlText w:val="(%1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E820CC0"/>
    <w:multiLevelType w:val="hybridMultilevel"/>
    <w:tmpl w:val="CCA44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42425A"/>
    <w:multiLevelType w:val="hybridMultilevel"/>
    <w:tmpl w:val="87926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661C7E"/>
    <w:multiLevelType w:val="hybridMultilevel"/>
    <w:tmpl w:val="6BE84478"/>
    <w:lvl w:ilvl="0" w:tplc="04190005">
      <w:start w:val="1"/>
      <w:numFmt w:val="bullet"/>
      <w:lvlText w:val="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F70135F"/>
    <w:multiLevelType w:val="hybridMultilevel"/>
    <w:tmpl w:val="B08C66CC"/>
    <w:lvl w:ilvl="0" w:tplc="428A35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8F85316"/>
    <w:multiLevelType w:val="hybridMultilevel"/>
    <w:tmpl w:val="8F8A38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E557B35"/>
    <w:multiLevelType w:val="hybridMultilevel"/>
    <w:tmpl w:val="FA8217D4"/>
    <w:lvl w:ilvl="0" w:tplc="428A3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4F0CE0"/>
    <w:multiLevelType w:val="hybridMultilevel"/>
    <w:tmpl w:val="5B1CA4A8"/>
    <w:lvl w:ilvl="0" w:tplc="428A3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A21102"/>
    <w:multiLevelType w:val="hybridMultilevel"/>
    <w:tmpl w:val="8F8A38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97B4A81"/>
    <w:multiLevelType w:val="hybridMultilevel"/>
    <w:tmpl w:val="AAA4D4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2D099A"/>
    <w:multiLevelType w:val="hybridMultilevel"/>
    <w:tmpl w:val="4434D26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2C42F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1D17FEE"/>
    <w:multiLevelType w:val="hybridMultilevel"/>
    <w:tmpl w:val="4EA8F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9C6469"/>
    <w:multiLevelType w:val="hybridMultilevel"/>
    <w:tmpl w:val="935CC25A"/>
    <w:lvl w:ilvl="0" w:tplc="428A3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131CE3"/>
    <w:multiLevelType w:val="hybridMultilevel"/>
    <w:tmpl w:val="DE841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FCF5EBD"/>
    <w:multiLevelType w:val="hybridMultilevel"/>
    <w:tmpl w:val="79B22A92"/>
    <w:lvl w:ilvl="0" w:tplc="6F5C75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B32259B"/>
    <w:multiLevelType w:val="hybridMultilevel"/>
    <w:tmpl w:val="A5B23290"/>
    <w:lvl w:ilvl="0" w:tplc="428A3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9053F2"/>
    <w:multiLevelType w:val="hybridMultilevel"/>
    <w:tmpl w:val="6CDEF1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2AD17DE"/>
    <w:multiLevelType w:val="hybridMultilevel"/>
    <w:tmpl w:val="AE36E65C"/>
    <w:lvl w:ilvl="0" w:tplc="6F5C75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CC1910"/>
    <w:multiLevelType w:val="hybridMultilevel"/>
    <w:tmpl w:val="83B64F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8E953EE"/>
    <w:multiLevelType w:val="hybridMultilevel"/>
    <w:tmpl w:val="277E7E44"/>
    <w:lvl w:ilvl="0" w:tplc="16D2BC3E">
      <w:start w:val="1"/>
      <w:numFmt w:val="decimal"/>
      <w:suff w:val="space"/>
      <w:lvlText w:val="%1)"/>
      <w:lvlJc w:val="left"/>
      <w:pPr>
        <w:ind w:left="567" w:hanging="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7B861413"/>
    <w:multiLevelType w:val="hybridMultilevel"/>
    <w:tmpl w:val="98C68D3C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26"/>
  </w:num>
  <w:num w:numId="4">
    <w:abstractNumId w:val="15"/>
  </w:num>
  <w:num w:numId="5">
    <w:abstractNumId w:val="13"/>
  </w:num>
  <w:num w:numId="6">
    <w:abstractNumId w:val="33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1">
    <w:abstractNumId w:val="8"/>
  </w:num>
  <w:num w:numId="12">
    <w:abstractNumId w:val="35"/>
  </w:num>
  <w:num w:numId="13">
    <w:abstractNumId w:val="19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7"/>
  </w:num>
  <w:num w:numId="19">
    <w:abstractNumId w:val="11"/>
  </w:num>
  <w:num w:numId="20">
    <w:abstractNumId w:val="9"/>
  </w:num>
  <w:num w:numId="21">
    <w:abstractNumId w:val="16"/>
  </w:num>
  <w:num w:numId="22">
    <w:abstractNumId w:val="36"/>
  </w:num>
  <w:num w:numId="23">
    <w:abstractNumId w:val="10"/>
  </w:num>
  <w:num w:numId="24">
    <w:abstractNumId w:val="22"/>
  </w:num>
  <w:num w:numId="25">
    <w:abstractNumId w:val="23"/>
  </w:num>
  <w:num w:numId="26">
    <w:abstractNumId w:val="28"/>
  </w:num>
  <w:num w:numId="27">
    <w:abstractNumId w:val="31"/>
  </w:num>
  <w:num w:numId="28">
    <w:abstractNumId w:val="20"/>
  </w:num>
  <w:num w:numId="29">
    <w:abstractNumId w:val="6"/>
  </w:num>
  <w:num w:numId="30">
    <w:abstractNumId w:val="34"/>
  </w:num>
  <w:num w:numId="31">
    <w:abstractNumId w:val="21"/>
  </w:num>
  <w:num w:numId="32">
    <w:abstractNumId w:val="17"/>
  </w:num>
  <w:num w:numId="33">
    <w:abstractNumId w:val="1"/>
  </w:num>
  <w:num w:numId="34">
    <w:abstractNumId w:val="3"/>
  </w:num>
  <w:num w:numId="35">
    <w:abstractNumId w:val="4"/>
  </w:num>
  <w:num w:numId="36">
    <w:abstractNumId w:val="5"/>
  </w:num>
  <w:num w:numId="37">
    <w:abstractNumId w:val="24"/>
  </w:num>
  <w:num w:numId="3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AB5CA9"/>
    <w:rsid w:val="00001EA9"/>
    <w:rsid w:val="00012764"/>
    <w:rsid w:val="000204F0"/>
    <w:rsid w:val="00035804"/>
    <w:rsid w:val="000509D9"/>
    <w:rsid w:val="000558F5"/>
    <w:rsid w:val="00064215"/>
    <w:rsid w:val="00066FA2"/>
    <w:rsid w:val="00070C74"/>
    <w:rsid w:val="00072D84"/>
    <w:rsid w:val="000854CD"/>
    <w:rsid w:val="00087363"/>
    <w:rsid w:val="00094266"/>
    <w:rsid w:val="000A31F5"/>
    <w:rsid w:val="000B26BA"/>
    <w:rsid w:val="000B51A1"/>
    <w:rsid w:val="000B5AFB"/>
    <w:rsid w:val="000E5518"/>
    <w:rsid w:val="000F1656"/>
    <w:rsid w:val="00101A91"/>
    <w:rsid w:val="00102B7E"/>
    <w:rsid w:val="001176E5"/>
    <w:rsid w:val="001200B5"/>
    <w:rsid w:val="00141F01"/>
    <w:rsid w:val="001552A1"/>
    <w:rsid w:val="00161A95"/>
    <w:rsid w:val="001634C3"/>
    <w:rsid w:val="001702B3"/>
    <w:rsid w:val="001921E6"/>
    <w:rsid w:val="001C2013"/>
    <w:rsid w:val="001C4B09"/>
    <w:rsid w:val="001F7874"/>
    <w:rsid w:val="00211DA3"/>
    <w:rsid w:val="00241AD4"/>
    <w:rsid w:val="002420AD"/>
    <w:rsid w:val="00257235"/>
    <w:rsid w:val="00262E91"/>
    <w:rsid w:val="00265E56"/>
    <w:rsid w:val="00281049"/>
    <w:rsid w:val="00283E99"/>
    <w:rsid w:val="00291234"/>
    <w:rsid w:val="002B612A"/>
    <w:rsid w:val="002D3BCD"/>
    <w:rsid w:val="002D4EF3"/>
    <w:rsid w:val="002E0C8E"/>
    <w:rsid w:val="002F24D1"/>
    <w:rsid w:val="003129F6"/>
    <w:rsid w:val="00332F81"/>
    <w:rsid w:val="00357AF3"/>
    <w:rsid w:val="003607FC"/>
    <w:rsid w:val="003619A3"/>
    <w:rsid w:val="00366218"/>
    <w:rsid w:val="00367B19"/>
    <w:rsid w:val="00380D59"/>
    <w:rsid w:val="00382E2F"/>
    <w:rsid w:val="00396194"/>
    <w:rsid w:val="003A3062"/>
    <w:rsid w:val="003B1B11"/>
    <w:rsid w:val="003C2C49"/>
    <w:rsid w:val="003C7EF4"/>
    <w:rsid w:val="003F55FE"/>
    <w:rsid w:val="003F7BD3"/>
    <w:rsid w:val="0040371A"/>
    <w:rsid w:val="00403D12"/>
    <w:rsid w:val="0042070B"/>
    <w:rsid w:val="00437018"/>
    <w:rsid w:val="00443D65"/>
    <w:rsid w:val="00454E77"/>
    <w:rsid w:val="0046231B"/>
    <w:rsid w:val="00486327"/>
    <w:rsid w:val="00493B69"/>
    <w:rsid w:val="004B274D"/>
    <w:rsid w:val="004C66F1"/>
    <w:rsid w:val="004D0FA9"/>
    <w:rsid w:val="004D4594"/>
    <w:rsid w:val="004D4F39"/>
    <w:rsid w:val="005202C1"/>
    <w:rsid w:val="00531E66"/>
    <w:rsid w:val="00537E42"/>
    <w:rsid w:val="0055439B"/>
    <w:rsid w:val="005707A9"/>
    <w:rsid w:val="00575554"/>
    <w:rsid w:val="005C0B21"/>
    <w:rsid w:val="005C23FE"/>
    <w:rsid w:val="005D67A5"/>
    <w:rsid w:val="005D7AE8"/>
    <w:rsid w:val="005E648A"/>
    <w:rsid w:val="00606A08"/>
    <w:rsid w:val="006144E1"/>
    <w:rsid w:val="0063205B"/>
    <w:rsid w:val="006376D1"/>
    <w:rsid w:val="0064550B"/>
    <w:rsid w:val="00651755"/>
    <w:rsid w:val="006531E0"/>
    <w:rsid w:val="00663B5F"/>
    <w:rsid w:val="00666144"/>
    <w:rsid w:val="00666C44"/>
    <w:rsid w:val="0066785D"/>
    <w:rsid w:val="0068264E"/>
    <w:rsid w:val="0068285B"/>
    <w:rsid w:val="006914BB"/>
    <w:rsid w:val="006A4D1F"/>
    <w:rsid w:val="006A6719"/>
    <w:rsid w:val="006B4863"/>
    <w:rsid w:val="006C6385"/>
    <w:rsid w:val="006D72AE"/>
    <w:rsid w:val="006F7228"/>
    <w:rsid w:val="00700B7C"/>
    <w:rsid w:val="00705450"/>
    <w:rsid w:val="007055F9"/>
    <w:rsid w:val="00716A02"/>
    <w:rsid w:val="00732026"/>
    <w:rsid w:val="0076270E"/>
    <w:rsid w:val="00766482"/>
    <w:rsid w:val="007A30DB"/>
    <w:rsid w:val="007B6C53"/>
    <w:rsid w:val="007D3E88"/>
    <w:rsid w:val="007E540E"/>
    <w:rsid w:val="00813B80"/>
    <w:rsid w:val="008145C0"/>
    <w:rsid w:val="00825A48"/>
    <w:rsid w:val="00830B76"/>
    <w:rsid w:val="00847037"/>
    <w:rsid w:val="00862EF1"/>
    <w:rsid w:val="008747AA"/>
    <w:rsid w:val="00883D11"/>
    <w:rsid w:val="008964F7"/>
    <w:rsid w:val="008974C2"/>
    <w:rsid w:val="008A072C"/>
    <w:rsid w:val="008A1E0E"/>
    <w:rsid w:val="008A79FB"/>
    <w:rsid w:val="008C0618"/>
    <w:rsid w:val="009005BA"/>
    <w:rsid w:val="00917316"/>
    <w:rsid w:val="009334F7"/>
    <w:rsid w:val="00934CF9"/>
    <w:rsid w:val="00944B6E"/>
    <w:rsid w:val="00952F39"/>
    <w:rsid w:val="00963495"/>
    <w:rsid w:val="00967451"/>
    <w:rsid w:val="00970E33"/>
    <w:rsid w:val="00975F98"/>
    <w:rsid w:val="009812F8"/>
    <w:rsid w:val="009C0D41"/>
    <w:rsid w:val="009D41DD"/>
    <w:rsid w:val="009E1529"/>
    <w:rsid w:val="009E1FA0"/>
    <w:rsid w:val="009E2C33"/>
    <w:rsid w:val="009E50A5"/>
    <w:rsid w:val="009E686B"/>
    <w:rsid w:val="009E6B85"/>
    <w:rsid w:val="009F5339"/>
    <w:rsid w:val="00A1473F"/>
    <w:rsid w:val="00A2615E"/>
    <w:rsid w:val="00A32E76"/>
    <w:rsid w:val="00A35F12"/>
    <w:rsid w:val="00A5052E"/>
    <w:rsid w:val="00A50603"/>
    <w:rsid w:val="00A75502"/>
    <w:rsid w:val="00A75E97"/>
    <w:rsid w:val="00A83B0C"/>
    <w:rsid w:val="00A967D2"/>
    <w:rsid w:val="00AA29E9"/>
    <w:rsid w:val="00AB2B39"/>
    <w:rsid w:val="00AB5CA9"/>
    <w:rsid w:val="00AC2E89"/>
    <w:rsid w:val="00AD7B5A"/>
    <w:rsid w:val="00AE04D0"/>
    <w:rsid w:val="00AE55A9"/>
    <w:rsid w:val="00AF157E"/>
    <w:rsid w:val="00AF4DE3"/>
    <w:rsid w:val="00B13EF1"/>
    <w:rsid w:val="00B3396D"/>
    <w:rsid w:val="00B35A04"/>
    <w:rsid w:val="00B369F0"/>
    <w:rsid w:val="00B4220E"/>
    <w:rsid w:val="00B42C06"/>
    <w:rsid w:val="00B45D20"/>
    <w:rsid w:val="00B524B9"/>
    <w:rsid w:val="00B727DE"/>
    <w:rsid w:val="00B73A97"/>
    <w:rsid w:val="00B85847"/>
    <w:rsid w:val="00B901CD"/>
    <w:rsid w:val="00BA43B0"/>
    <w:rsid w:val="00BB0057"/>
    <w:rsid w:val="00BB2669"/>
    <w:rsid w:val="00BB567F"/>
    <w:rsid w:val="00BB7286"/>
    <w:rsid w:val="00BD3C27"/>
    <w:rsid w:val="00BD56BD"/>
    <w:rsid w:val="00BD6752"/>
    <w:rsid w:val="00BE3464"/>
    <w:rsid w:val="00C110FC"/>
    <w:rsid w:val="00C5479B"/>
    <w:rsid w:val="00C638BC"/>
    <w:rsid w:val="00C63DA4"/>
    <w:rsid w:val="00C82471"/>
    <w:rsid w:val="00C85932"/>
    <w:rsid w:val="00C9045A"/>
    <w:rsid w:val="00CA41EC"/>
    <w:rsid w:val="00CA5CCA"/>
    <w:rsid w:val="00CB23F5"/>
    <w:rsid w:val="00CE0543"/>
    <w:rsid w:val="00CE63BB"/>
    <w:rsid w:val="00CF254A"/>
    <w:rsid w:val="00CF6BBA"/>
    <w:rsid w:val="00D05404"/>
    <w:rsid w:val="00D076CD"/>
    <w:rsid w:val="00D11A77"/>
    <w:rsid w:val="00D16759"/>
    <w:rsid w:val="00D320CD"/>
    <w:rsid w:val="00D35C48"/>
    <w:rsid w:val="00D5649E"/>
    <w:rsid w:val="00D6018C"/>
    <w:rsid w:val="00D60EDF"/>
    <w:rsid w:val="00DA0CBB"/>
    <w:rsid w:val="00DA103A"/>
    <w:rsid w:val="00DA118F"/>
    <w:rsid w:val="00DB074B"/>
    <w:rsid w:val="00DC0CE0"/>
    <w:rsid w:val="00DD08D4"/>
    <w:rsid w:val="00DE21A7"/>
    <w:rsid w:val="00DE4914"/>
    <w:rsid w:val="00E01826"/>
    <w:rsid w:val="00E03AE7"/>
    <w:rsid w:val="00E12A11"/>
    <w:rsid w:val="00E161BE"/>
    <w:rsid w:val="00E20BA7"/>
    <w:rsid w:val="00E31453"/>
    <w:rsid w:val="00E42ECD"/>
    <w:rsid w:val="00E44AB2"/>
    <w:rsid w:val="00E51273"/>
    <w:rsid w:val="00E55EF8"/>
    <w:rsid w:val="00E55F4B"/>
    <w:rsid w:val="00E56B55"/>
    <w:rsid w:val="00E761F8"/>
    <w:rsid w:val="00E8552B"/>
    <w:rsid w:val="00E92987"/>
    <w:rsid w:val="00E93312"/>
    <w:rsid w:val="00EB5239"/>
    <w:rsid w:val="00EF0602"/>
    <w:rsid w:val="00EF1BA9"/>
    <w:rsid w:val="00EF4DB1"/>
    <w:rsid w:val="00EF56BF"/>
    <w:rsid w:val="00EF6558"/>
    <w:rsid w:val="00F22823"/>
    <w:rsid w:val="00F42166"/>
    <w:rsid w:val="00F475D2"/>
    <w:rsid w:val="00F77EC5"/>
    <w:rsid w:val="00F95EFA"/>
    <w:rsid w:val="00F966E0"/>
    <w:rsid w:val="00FB462A"/>
    <w:rsid w:val="00FC1A9F"/>
    <w:rsid w:val="00FC1FA6"/>
    <w:rsid w:val="00FD3CB1"/>
    <w:rsid w:val="00FE678B"/>
    <w:rsid w:val="00FF0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CA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334F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2">
    <w:name w:val="heading 2"/>
    <w:basedOn w:val="a"/>
    <w:next w:val="a"/>
    <w:link w:val="20"/>
    <w:qFormat/>
    <w:rsid w:val="009334F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813B80"/>
    <w:pPr>
      <w:keepNext/>
      <w:widowControl w:val="0"/>
      <w:tabs>
        <w:tab w:val="num" w:pos="2160"/>
      </w:tabs>
      <w:autoSpaceDE w:val="0"/>
      <w:spacing w:after="0" w:line="240" w:lineRule="auto"/>
      <w:ind w:firstLine="567"/>
      <w:jc w:val="center"/>
      <w:outlineLvl w:val="2"/>
    </w:pPr>
    <w:rPr>
      <w:rFonts w:ascii="Times New Roman" w:eastAsia="Times New Roman" w:hAnsi="Times New Roman" w:cs="Arial"/>
      <w:b/>
      <w:bCs/>
      <w:color w:val="000000"/>
      <w:sz w:val="28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5C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AB2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B2B39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7D3E88"/>
    <w:rPr>
      <w:color w:val="808080"/>
    </w:rPr>
  </w:style>
  <w:style w:type="paragraph" w:styleId="a7">
    <w:name w:val="Balloon Text"/>
    <w:basedOn w:val="a"/>
    <w:link w:val="a8"/>
    <w:unhideWhenUsed/>
    <w:rsid w:val="007D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D3E88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 Spacing"/>
    <w:qFormat/>
    <w:rsid w:val="00667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332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332F81"/>
    <w:rPr>
      <w:rFonts w:eastAsiaTheme="minorEastAsia"/>
      <w:lang w:eastAsia="ru-RU"/>
    </w:rPr>
  </w:style>
  <w:style w:type="paragraph" w:styleId="ac">
    <w:name w:val="footer"/>
    <w:basedOn w:val="a"/>
    <w:link w:val="ad"/>
    <w:unhideWhenUsed/>
    <w:rsid w:val="00332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32F81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9334F7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334F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Strong"/>
    <w:basedOn w:val="a0"/>
    <w:qFormat/>
    <w:rsid w:val="00917316"/>
    <w:rPr>
      <w:b/>
      <w:bCs/>
    </w:rPr>
  </w:style>
  <w:style w:type="paragraph" w:customStyle="1" w:styleId="11">
    <w:name w:val="Цитата1"/>
    <w:basedOn w:val="a"/>
    <w:rsid w:val="00F966E0"/>
    <w:pPr>
      <w:widowControl w:val="0"/>
      <w:suppressAutoHyphens/>
      <w:spacing w:after="0" w:line="240" w:lineRule="auto"/>
      <w:ind w:left="57" w:right="57" w:firstLine="720"/>
      <w:jc w:val="both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character" w:customStyle="1" w:styleId="30">
    <w:name w:val="Заголовок 3 Знак"/>
    <w:basedOn w:val="a0"/>
    <w:link w:val="3"/>
    <w:rsid w:val="00813B80"/>
    <w:rPr>
      <w:rFonts w:ascii="Times New Roman" w:eastAsia="Times New Roman" w:hAnsi="Times New Roman" w:cs="Arial"/>
      <w:b/>
      <w:bCs/>
      <w:color w:val="000000"/>
      <w:sz w:val="28"/>
      <w:szCs w:val="32"/>
      <w:lang w:eastAsia="ar-SA"/>
    </w:rPr>
  </w:style>
  <w:style w:type="character" w:customStyle="1" w:styleId="apple-style-span">
    <w:name w:val="apple-style-span"/>
    <w:rsid w:val="00813B80"/>
  </w:style>
  <w:style w:type="character" w:styleId="af">
    <w:name w:val="Hyperlink"/>
    <w:unhideWhenUsed/>
    <w:rsid w:val="00813B80"/>
    <w:rPr>
      <w:color w:val="0000FF"/>
      <w:u w:val="single"/>
    </w:rPr>
  </w:style>
  <w:style w:type="paragraph" w:customStyle="1" w:styleId="NR">
    <w:name w:val="NR"/>
    <w:basedOn w:val="a"/>
    <w:rsid w:val="00813B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WW8Num2z0">
    <w:name w:val="WW8Num2z0"/>
    <w:rsid w:val="00813B80"/>
    <w:rPr>
      <w:rFonts w:ascii="Wingdings" w:hAnsi="Wingdings"/>
      <w:sz w:val="20"/>
      <w:szCs w:val="20"/>
    </w:rPr>
  </w:style>
  <w:style w:type="character" w:customStyle="1" w:styleId="WW8Num3z0">
    <w:name w:val="WW8Num3z0"/>
    <w:rsid w:val="00813B80"/>
    <w:rPr>
      <w:rFonts w:ascii="Symbol" w:hAnsi="Symbol"/>
    </w:rPr>
  </w:style>
  <w:style w:type="character" w:customStyle="1" w:styleId="WW8Num4z0">
    <w:name w:val="WW8Num4z0"/>
    <w:rsid w:val="00813B80"/>
    <w:rPr>
      <w:rFonts w:ascii="Symbol" w:hAnsi="Symbol"/>
      <w:sz w:val="20"/>
      <w:szCs w:val="20"/>
    </w:rPr>
  </w:style>
  <w:style w:type="character" w:customStyle="1" w:styleId="WW8Num5z0">
    <w:name w:val="WW8Num5z0"/>
    <w:rsid w:val="00813B80"/>
    <w:rPr>
      <w:rFonts w:ascii="Symbol" w:hAnsi="Symbol"/>
      <w:sz w:val="20"/>
      <w:szCs w:val="20"/>
    </w:rPr>
  </w:style>
  <w:style w:type="character" w:customStyle="1" w:styleId="Absatz-Standardschriftart">
    <w:name w:val="Absatz-Standardschriftart"/>
    <w:rsid w:val="00813B80"/>
  </w:style>
  <w:style w:type="character" w:customStyle="1" w:styleId="WW-Absatz-Standardschriftart">
    <w:name w:val="WW-Absatz-Standardschriftart"/>
    <w:rsid w:val="00813B80"/>
  </w:style>
  <w:style w:type="character" w:customStyle="1" w:styleId="WW-Absatz-Standardschriftart1">
    <w:name w:val="WW-Absatz-Standardschriftart1"/>
    <w:rsid w:val="00813B80"/>
  </w:style>
  <w:style w:type="character" w:customStyle="1" w:styleId="WW-Absatz-Standardschriftart11">
    <w:name w:val="WW-Absatz-Standardschriftart11"/>
    <w:rsid w:val="00813B80"/>
  </w:style>
  <w:style w:type="character" w:customStyle="1" w:styleId="WW-Absatz-Standardschriftart111">
    <w:name w:val="WW-Absatz-Standardschriftart111"/>
    <w:rsid w:val="00813B80"/>
  </w:style>
  <w:style w:type="character" w:customStyle="1" w:styleId="WW-Absatz-Standardschriftart1111">
    <w:name w:val="WW-Absatz-Standardschriftart1111"/>
    <w:rsid w:val="00813B80"/>
  </w:style>
  <w:style w:type="character" w:customStyle="1" w:styleId="WW-Absatz-Standardschriftart11111">
    <w:name w:val="WW-Absatz-Standardschriftart11111"/>
    <w:rsid w:val="00813B80"/>
  </w:style>
  <w:style w:type="character" w:customStyle="1" w:styleId="WW-Absatz-Standardschriftart111111">
    <w:name w:val="WW-Absatz-Standardschriftart111111"/>
    <w:rsid w:val="00813B80"/>
  </w:style>
  <w:style w:type="character" w:customStyle="1" w:styleId="WW-Absatz-Standardschriftart1111111">
    <w:name w:val="WW-Absatz-Standardschriftart1111111"/>
    <w:rsid w:val="00813B80"/>
  </w:style>
  <w:style w:type="character" w:customStyle="1" w:styleId="WW-Absatz-Standardschriftart11111111">
    <w:name w:val="WW-Absatz-Standardschriftart11111111"/>
    <w:rsid w:val="00813B80"/>
  </w:style>
  <w:style w:type="character" w:customStyle="1" w:styleId="WW-Absatz-Standardschriftart111111111">
    <w:name w:val="WW-Absatz-Standardschriftart111111111"/>
    <w:rsid w:val="00813B80"/>
  </w:style>
  <w:style w:type="character" w:customStyle="1" w:styleId="WW-Absatz-Standardschriftart1111111111">
    <w:name w:val="WW-Absatz-Standardschriftart1111111111"/>
    <w:rsid w:val="00813B80"/>
  </w:style>
  <w:style w:type="character" w:customStyle="1" w:styleId="WW-Absatz-Standardschriftart11111111111">
    <w:name w:val="WW-Absatz-Standardschriftart11111111111"/>
    <w:rsid w:val="00813B80"/>
  </w:style>
  <w:style w:type="character" w:customStyle="1" w:styleId="WW-Absatz-Standardschriftart111111111111">
    <w:name w:val="WW-Absatz-Standardschriftart111111111111"/>
    <w:rsid w:val="00813B80"/>
  </w:style>
  <w:style w:type="character" w:customStyle="1" w:styleId="WW-Absatz-Standardschriftart1111111111111">
    <w:name w:val="WW-Absatz-Standardschriftart1111111111111"/>
    <w:rsid w:val="00813B80"/>
  </w:style>
  <w:style w:type="character" w:customStyle="1" w:styleId="WW-Absatz-Standardschriftart11111111111111">
    <w:name w:val="WW-Absatz-Standardschriftart11111111111111"/>
    <w:rsid w:val="00813B80"/>
  </w:style>
  <w:style w:type="character" w:customStyle="1" w:styleId="WW-Absatz-Standardschriftart111111111111111">
    <w:name w:val="WW-Absatz-Standardschriftart111111111111111"/>
    <w:rsid w:val="00813B80"/>
  </w:style>
  <w:style w:type="character" w:customStyle="1" w:styleId="WW-Absatz-Standardschriftart1111111111111111">
    <w:name w:val="WW-Absatz-Standardschriftart1111111111111111"/>
    <w:rsid w:val="00813B80"/>
  </w:style>
  <w:style w:type="character" w:customStyle="1" w:styleId="WW-Absatz-Standardschriftart11111111111111111">
    <w:name w:val="WW-Absatz-Standardschriftart11111111111111111"/>
    <w:rsid w:val="00813B80"/>
  </w:style>
  <w:style w:type="character" w:customStyle="1" w:styleId="WW-Absatz-Standardschriftart111111111111111111">
    <w:name w:val="WW-Absatz-Standardschriftart111111111111111111"/>
    <w:rsid w:val="00813B80"/>
  </w:style>
  <w:style w:type="character" w:customStyle="1" w:styleId="WW-Absatz-Standardschriftart1111111111111111111">
    <w:name w:val="WW-Absatz-Standardschriftart1111111111111111111"/>
    <w:rsid w:val="00813B80"/>
  </w:style>
  <w:style w:type="character" w:customStyle="1" w:styleId="WW-Absatz-Standardschriftart11111111111111111111">
    <w:name w:val="WW-Absatz-Standardschriftart11111111111111111111"/>
    <w:rsid w:val="00813B80"/>
  </w:style>
  <w:style w:type="character" w:customStyle="1" w:styleId="WW-Absatz-Standardschriftart111111111111111111111">
    <w:name w:val="WW-Absatz-Standardschriftart111111111111111111111"/>
    <w:rsid w:val="00813B80"/>
  </w:style>
  <w:style w:type="character" w:customStyle="1" w:styleId="WW-Absatz-Standardschriftart1111111111111111111111">
    <w:name w:val="WW-Absatz-Standardschriftart1111111111111111111111"/>
    <w:rsid w:val="00813B80"/>
  </w:style>
  <w:style w:type="character" w:customStyle="1" w:styleId="WW-Absatz-Standardschriftart11111111111111111111111">
    <w:name w:val="WW-Absatz-Standardschriftart11111111111111111111111"/>
    <w:rsid w:val="00813B80"/>
  </w:style>
  <w:style w:type="character" w:customStyle="1" w:styleId="WW8Num1z0">
    <w:name w:val="WW8Num1z0"/>
    <w:rsid w:val="00813B80"/>
    <w:rPr>
      <w:rFonts w:ascii="Symbol" w:hAnsi="Symbol"/>
    </w:rPr>
  </w:style>
  <w:style w:type="character" w:customStyle="1" w:styleId="WW8Num1z1">
    <w:name w:val="WW8Num1z1"/>
    <w:rsid w:val="00813B80"/>
    <w:rPr>
      <w:rFonts w:ascii="Courier New" w:hAnsi="Courier New"/>
    </w:rPr>
  </w:style>
  <w:style w:type="character" w:customStyle="1" w:styleId="WW8Num1z2">
    <w:name w:val="WW8Num1z2"/>
    <w:rsid w:val="00813B80"/>
    <w:rPr>
      <w:rFonts w:ascii="Wingdings" w:hAnsi="Wingdings"/>
    </w:rPr>
  </w:style>
  <w:style w:type="character" w:customStyle="1" w:styleId="WW8Num2z1">
    <w:name w:val="WW8Num2z1"/>
    <w:rsid w:val="00813B80"/>
    <w:rPr>
      <w:rFonts w:ascii="Courier New" w:hAnsi="Courier New" w:cs="Courier New"/>
    </w:rPr>
  </w:style>
  <w:style w:type="character" w:customStyle="1" w:styleId="WW8Num2z2">
    <w:name w:val="WW8Num2z2"/>
    <w:rsid w:val="00813B80"/>
    <w:rPr>
      <w:rFonts w:ascii="Wingdings" w:hAnsi="Wingdings"/>
    </w:rPr>
  </w:style>
  <w:style w:type="character" w:customStyle="1" w:styleId="WW8Num2z3">
    <w:name w:val="WW8Num2z3"/>
    <w:rsid w:val="00813B80"/>
    <w:rPr>
      <w:rFonts w:ascii="Symbol" w:hAnsi="Symbol"/>
    </w:rPr>
  </w:style>
  <w:style w:type="character" w:customStyle="1" w:styleId="WW8Num4z1">
    <w:name w:val="WW8Num4z1"/>
    <w:rsid w:val="00813B80"/>
    <w:rPr>
      <w:rFonts w:ascii="Courier New" w:hAnsi="Courier New" w:cs="Courier New"/>
    </w:rPr>
  </w:style>
  <w:style w:type="character" w:customStyle="1" w:styleId="WW8Num4z2">
    <w:name w:val="WW8Num4z2"/>
    <w:rsid w:val="00813B80"/>
    <w:rPr>
      <w:rFonts w:ascii="Wingdings" w:hAnsi="Wingdings"/>
    </w:rPr>
  </w:style>
  <w:style w:type="character" w:customStyle="1" w:styleId="WW8Num4z3">
    <w:name w:val="WW8Num4z3"/>
    <w:rsid w:val="00813B80"/>
    <w:rPr>
      <w:rFonts w:ascii="Symbol" w:hAnsi="Symbol"/>
    </w:rPr>
  </w:style>
  <w:style w:type="character" w:customStyle="1" w:styleId="WW8Num5z1">
    <w:name w:val="WW8Num5z1"/>
    <w:rsid w:val="00813B80"/>
    <w:rPr>
      <w:rFonts w:ascii="Courier New" w:hAnsi="Courier New" w:cs="Courier New"/>
    </w:rPr>
  </w:style>
  <w:style w:type="character" w:customStyle="1" w:styleId="WW8Num5z2">
    <w:name w:val="WW8Num5z2"/>
    <w:rsid w:val="00813B80"/>
    <w:rPr>
      <w:rFonts w:ascii="Wingdings" w:hAnsi="Wingdings"/>
    </w:rPr>
  </w:style>
  <w:style w:type="character" w:customStyle="1" w:styleId="WW8Num5z3">
    <w:name w:val="WW8Num5z3"/>
    <w:rsid w:val="00813B80"/>
    <w:rPr>
      <w:rFonts w:ascii="Symbol" w:hAnsi="Symbol"/>
    </w:rPr>
  </w:style>
  <w:style w:type="character" w:customStyle="1" w:styleId="WW8Num6z0">
    <w:name w:val="WW8Num6z0"/>
    <w:rsid w:val="00813B80"/>
    <w:rPr>
      <w:rFonts w:ascii="Wingdings" w:hAnsi="Wingdings"/>
      <w:sz w:val="20"/>
      <w:szCs w:val="20"/>
    </w:rPr>
  </w:style>
  <w:style w:type="character" w:customStyle="1" w:styleId="WW8Num6z1">
    <w:name w:val="WW8Num6z1"/>
    <w:rsid w:val="00813B80"/>
    <w:rPr>
      <w:rFonts w:ascii="Courier New" w:hAnsi="Courier New" w:cs="Courier New"/>
    </w:rPr>
  </w:style>
  <w:style w:type="character" w:customStyle="1" w:styleId="WW8Num6z2">
    <w:name w:val="WW8Num6z2"/>
    <w:rsid w:val="00813B80"/>
    <w:rPr>
      <w:rFonts w:ascii="Wingdings" w:hAnsi="Wingdings"/>
    </w:rPr>
  </w:style>
  <w:style w:type="character" w:customStyle="1" w:styleId="WW8Num6z3">
    <w:name w:val="WW8Num6z3"/>
    <w:rsid w:val="00813B80"/>
    <w:rPr>
      <w:rFonts w:ascii="Symbol" w:hAnsi="Symbol"/>
    </w:rPr>
  </w:style>
  <w:style w:type="character" w:customStyle="1" w:styleId="WW8Num7z0">
    <w:name w:val="WW8Num7z0"/>
    <w:rsid w:val="00813B80"/>
    <w:rPr>
      <w:rFonts w:ascii="Symbol" w:hAnsi="Symbol"/>
      <w:sz w:val="20"/>
      <w:szCs w:val="20"/>
    </w:rPr>
  </w:style>
  <w:style w:type="character" w:customStyle="1" w:styleId="WW8Num7z1">
    <w:name w:val="WW8Num7z1"/>
    <w:rsid w:val="00813B80"/>
    <w:rPr>
      <w:rFonts w:ascii="Courier New" w:hAnsi="Courier New" w:cs="Courier New"/>
    </w:rPr>
  </w:style>
  <w:style w:type="character" w:customStyle="1" w:styleId="WW8Num7z2">
    <w:name w:val="WW8Num7z2"/>
    <w:rsid w:val="00813B80"/>
    <w:rPr>
      <w:rFonts w:ascii="Wingdings" w:hAnsi="Wingdings"/>
    </w:rPr>
  </w:style>
  <w:style w:type="character" w:customStyle="1" w:styleId="WW8Num7z3">
    <w:name w:val="WW8Num7z3"/>
    <w:rsid w:val="00813B80"/>
    <w:rPr>
      <w:rFonts w:ascii="Symbol" w:hAnsi="Symbol"/>
    </w:rPr>
  </w:style>
  <w:style w:type="character" w:customStyle="1" w:styleId="WW8Num9z0">
    <w:name w:val="WW8Num9z0"/>
    <w:rsid w:val="00813B80"/>
    <w:rPr>
      <w:rFonts w:ascii="SymbolPS" w:hAnsi="SymbolPS"/>
      <w:color w:val="000000"/>
      <w:sz w:val="20"/>
      <w:szCs w:val="20"/>
    </w:rPr>
  </w:style>
  <w:style w:type="character" w:customStyle="1" w:styleId="WW8Num9z1">
    <w:name w:val="WW8Num9z1"/>
    <w:rsid w:val="00813B80"/>
    <w:rPr>
      <w:rFonts w:ascii="Courier New" w:hAnsi="Courier New" w:cs="Courier New"/>
    </w:rPr>
  </w:style>
  <w:style w:type="character" w:customStyle="1" w:styleId="WW8Num9z2">
    <w:name w:val="WW8Num9z2"/>
    <w:rsid w:val="00813B80"/>
    <w:rPr>
      <w:rFonts w:ascii="Wingdings" w:hAnsi="Wingdings"/>
    </w:rPr>
  </w:style>
  <w:style w:type="character" w:customStyle="1" w:styleId="WW8Num9z3">
    <w:name w:val="WW8Num9z3"/>
    <w:rsid w:val="00813B80"/>
    <w:rPr>
      <w:rFonts w:ascii="Symbol" w:hAnsi="Symbol"/>
    </w:rPr>
  </w:style>
  <w:style w:type="character" w:customStyle="1" w:styleId="WW8Num10z0">
    <w:name w:val="WW8Num10z0"/>
    <w:rsid w:val="00813B80"/>
    <w:rPr>
      <w:rFonts w:ascii="Symbol" w:hAnsi="Symbol"/>
      <w:sz w:val="20"/>
      <w:szCs w:val="20"/>
    </w:rPr>
  </w:style>
  <w:style w:type="character" w:customStyle="1" w:styleId="WW8Num10z1">
    <w:name w:val="WW8Num10z1"/>
    <w:rsid w:val="00813B80"/>
    <w:rPr>
      <w:rFonts w:ascii="Courier New" w:hAnsi="Courier New" w:cs="Courier New"/>
    </w:rPr>
  </w:style>
  <w:style w:type="character" w:customStyle="1" w:styleId="WW8Num10z2">
    <w:name w:val="WW8Num10z2"/>
    <w:rsid w:val="00813B80"/>
    <w:rPr>
      <w:rFonts w:ascii="Wingdings" w:hAnsi="Wingdings"/>
    </w:rPr>
  </w:style>
  <w:style w:type="character" w:customStyle="1" w:styleId="WW8Num10z3">
    <w:name w:val="WW8Num10z3"/>
    <w:rsid w:val="00813B80"/>
    <w:rPr>
      <w:rFonts w:ascii="Symbol" w:hAnsi="Symbol"/>
    </w:rPr>
  </w:style>
  <w:style w:type="character" w:customStyle="1" w:styleId="WW8Num11z0">
    <w:name w:val="WW8Num11z0"/>
    <w:rsid w:val="00813B80"/>
    <w:rPr>
      <w:rFonts w:ascii="Symbol" w:hAnsi="Symbol"/>
      <w:sz w:val="24"/>
      <w:szCs w:val="24"/>
    </w:rPr>
  </w:style>
  <w:style w:type="character" w:customStyle="1" w:styleId="WW8Num11z1">
    <w:name w:val="WW8Num11z1"/>
    <w:rsid w:val="00813B80"/>
    <w:rPr>
      <w:rFonts w:ascii="Courier New" w:hAnsi="Courier New" w:cs="Courier New"/>
    </w:rPr>
  </w:style>
  <w:style w:type="character" w:customStyle="1" w:styleId="WW8Num11z2">
    <w:name w:val="WW8Num11z2"/>
    <w:rsid w:val="00813B80"/>
    <w:rPr>
      <w:rFonts w:ascii="Wingdings" w:hAnsi="Wingdings"/>
    </w:rPr>
  </w:style>
  <w:style w:type="character" w:customStyle="1" w:styleId="WW8Num11z3">
    <w:name w:val="WW8Num11z3"/>
    <w:rsid w:val="00813B80"/>
    <w:rPr>
      <w:rFonts w:ascii="Symbol" w:hAnsi="Symbol"/>
    </w:rPr>
  </w:style>
  <w:style w:type="character" w:customStyle="1" w:styleId="12">
    <w:name w:val="Основной шрифт абзаца1"/>
    <w:rsid w:val="00813B80"/>
  </w:style>
  <w:style w:type="character" w:styleId="af0">
    <w:name w:val="page number"/>
    <w:basedOn w:val="12"/>
    <w:rsid w:val="00813B80"/>
  </w:style>
  <w:style w:type="character" w:customStyle="1" w:styleId="af1">
    <w:name w:val="Основной текст с отступом Знак"/>
    <w:basedOn w:val="12"/>
    <w:rsid w:val="00813B80"/>
    <w:rPr>
      <w:rFonts w:cs="Arial"/>
      <w:color w:val="000000"/>
      <w:sz w:val="28"/>
      <w:szCs w:val="22"/>
    </w:rPr>
  </w:style>
  <w:style w:type="character" w:customStyle="1" w:styleId="WW8Num32z0">
    <w:name w:val="WW8Num32z0"/>
    <w:rsid w:val="00813B80"/>
    <w:rPr>
      <w:rFonts w:ascii="Wingdings" w:hAnsi="Wingdings"/>
    </w:rPr>
  </w:style>
  <w:style w:type="character" w:customStyle="1" w:styleId="WW8Num32z1">
    <w:name w:val="WW8Num32z1"/>
    <w:rsid w:val="00813B80"/>
    <w:rPr>
      <w:rFonts w:ascii="Courier New" w:hAnsi="Courier New" w:cs="Courier New"/>
    </w:rPr>
  </w:style>
  <w:style w:type="character" w:customStyle="1" w:styleId="WW8Num32z3">
    <w:name w:val="WW8Num32z3"/>
    <w:rsid w:val="00813B80"/>
    <w:rPr>
      <w:rFonts w:ascii="Symbol" w:hAnsi="Symbol"/>
    </w:rPr>
  </w:style>
  <w:style w:type="character" w:customStyle="1" w:styleId="WW8Num42z0">
    <w:name w:val="WW8Num42z0"/>
    <w:rsid w:val="00813B80"/>
    <w:rPr>
      <w:rFonts w:ascii="Symbol" w:hAnsi="Symbol"/>
    </w:rPr>
  </w:style>
  <w:style w:type="character" w:customStyle="1" w:styleId="WW8Num42z1">
    <w:name w:val="WW8Num42z1"/>
    <w:rsid w:val="00813B80"/>
    <w:rPr>
      <w:rFonts w:ascii="Courier New" w:hAnsi="Courier New" w:cs="Courier New"/>
    </w:rPr>
  </w:style>
  <w:style w:type="character" w:customStyle="1" w:styleId="WW8Num42z2">
    <w:name w:val="WW8Num42z2"/>
    <w:rsid w:val="00813B80"/>
    <w:rPr>
      <w:rFonts w:ascii="Wingdings" w:hAnsi="Wingdings"/>
    </w:rPr>
  </w:style>
  <w:style w:type="character" w:customStyle="1" w:styleId="WW8Num20z0">
    <w:name w:val="WW8Num20z0"/>
    <w:rsid w:val="00813B80"/>
    <w:rPr>
      <w:rFonts w:ascii="Wingdings" w:hAnsi="Wingdings"/>
      <w:sz w:val="24"/>
      <w:szCs w:val="24"/>
    </w:rPr>
  </w:style>
  <w:style w:type="character" w:customStyle="1" w:styleId="WW8Num20z1">
    <w:name w:val="WW8Num20z1"/>
    <w:rsid w:val="00813B80"/>
    <w:rPr>
      <w:rFonts w:ascii="Courier New" w:hAnsi="Courier New" w:cs="Courier New"/>
    </w:rPr>
  </w:style>
  <w:style w:type="character" w:customStyle="1" w:styleId="WW8Num20z2">
    <w:name w:val="WW8Num20z2"/>
    <w:rsid w:val="00813B80"/>
    <w:rPr>
      <w:rFonts w:ascii="Wingdings" w:hAnsi="Wingdings"/>
    </w:rPr>
  </w:style>
  <w:style w:type="character" w:customStyle="1" w:styleId="WW8Num20z3">
    <w:name w:val="WW8Num20z3"/>
    <w:rsid w:val="00813B80"/>
    <w:rPr>
      <w:rFonts w:ascii="Symbol" w:hAnsi="Symbol"/>
    </w:rPr>
  </w:style>
  <w:style w:type="character" w:customStyle="1" w:styleId="af2">
    <w:name w:val="Маркеры списка"/>
    <w:rsid w:val="00813B80"/>
    <w:rPr>
      <w:rFonts w:ascii="OpenSymbol" w:eastAsia="OpenSymbol" w:hAnsi="OpenSymbol" w:cs="OpenSymbol"/>
    </w:rPr>
  </w:style>
  <w:style w:type="paragraph" w:customStyle="1" w:styleId="af3">
    <w:name w:val="Заголовок"/>
    <w:basedOn w:val="a"/>
    <w:next w:val="af4"/>
    <w:rsid w:val="00813B80"/>
    <w:pPr>
      <w:keepNext/>
      <w:widowControl w:val="0"/>
      <w:autoSpaceDE w:val="0"/>
      <w:spacing w:before="240" w:after="120" w:line="240" w:lineRule="auto"/>
    </w:pPr>
    <w:rPr>
      <w:rFonts w:ascii="Arial" w:eastAsia="Microsoft YaHei" w:hAnsi="Arial" w:cs="Mangal"/>
      <w:b/>
      <w:bCs/>
      <w:sz w:val="28"/>
      <w:szCs w:val="28"/>
      <w:lang w:eastAsia="ar-SA"/>
    </w:rPr>
  </w:style>
  <w:style w:type="paragraph" w:styleId="af4">
    <w:name w:val="Body Text"/>
    <w:basedOn w:val="a"/>
    <w:link w:val="af5"/>
    <w:rsid w:val="00813B80"/>
    <w:pPr>
      <w:widowControl w:val="0"/>
      <w:autoSpaceDE w:val="0"/>
      <w:spacing w:after="12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af5">
    <w:name w:val="Основной текст Знак"/>
    <w:basedOn w:val="a0"/>
    <w:link w:val="af4"/>
    <w:rsid w:val="00813B80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f6">
    <w:name w:val="Title"/>
    <w:basedOn w:val="af3"/>
    <w:next w:val="af7"/>
    <w:link w:val="af8"/>
    <w:qFormat/>
    <w:rsid w:val="00813B80"/>
  </w:style>
  <w:style w:type="character" w:customStyle="1" w:styleId="af8">
    <w:name w:val="Название Знак"/>
    <w:basedOn w:val="a0"/>
    <w:link w:val="af6"/>
    <w:rsid w:val="00813B80"/>
    <w:rPr>
      <w:rFonts w:ascii="Arial" w:eastAsia="Microsoft YaHei" w:hAnsi="Arial" w:cs="Mangal"/>
      <w:b/>
      <w:bCs/>
      <w:sz w:val="28"/>
      <w:szCs w:val="28"/>
      <w:lang w:eastAsia="ar-SA"/>
    </w:rPr>
  </w:style>
  <w:style w:type="paragraph" w:styleId="af7">
    <w:name w:val="Subtitle"/>
    <w:basedOn w:val="af3"/>
    <w:next w:val="af4"/>
    <w:link w:val="af9"/>
    <w:qFormat/>
    <w:rsid w:val="00813B80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7"/>
    <w:rsid w:val="00813B80"/>
    <w:rPr>
      <w:rFonts w:ascii="Arial" w:eastAsia="Microsoft YaHei" w:hAnsi="Arial" w:cs="Mangal"/>
      <w:b/>
      <w:bCs/>
      <w:i/>
      <w:iCs/>
      <w:sz w:val="28"/>
      <w:szCs w:val="28"/>
      <w:lang w:eastAsia="ar-SA"/>
    </w:rPr>
  </w:style>
  <w:style w:type="paragraph" w:styleId="afa">
    <w:name w:val="List"/>
    <w:basedOn w:val="af4"/>
    <w:rsid w:val="00813B80"/>
    <w:rPr>
      <w:rFonts w:cs="Mangal"/>
    </w:rPr>
  </w:style>
  <w:style w:type="paragraph" w:customStyle="1" w:styleId="13">
    <w:name w:val="Название1"/>
    <w:basedOn w:val="a"/>
    <w:rsid w:val="00813B80"/>
    <w:pPr>
      <w:widowControl w:val="0"/>
      <w:suppressLineNumbers/>
      <w:autoSpaceDE w:val="0"/>
      <w:spacing w:before="120" w:after="120" w:line="240" w:lineRule="auto"/>
    </w:pPr>
    <w:rPr>
      <w:rFonts w:ascii="Arial" w:eastAsia="Times New Roman" w:hAnsi="Arial" w:cs="Mangal"/>
      <w:b/>
      <w:bCs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813B80"/>
    <w:pPr>
      <w:widowControl w:val="0"/>
      <w:suppressLineNumbers/>
      <w:autoSpaceDE w:val="0"/>
      <w:spacing w:after="0" w:line="240" w:lineRule="auto"/>
    </w:pPr>
    <w:rPr>
      <w:rFonts w:ascii="Arial" w:eastAsia="Times New Roman" w:hAnsi="Arial" w:cs="Mangal"/>
      <w:b/>
      <w:bCs/>
      <w:sz w:val="20"/>
      <w:szCs w:val="20"/>
      <w:lang w:eastAsia="ar-SA"/>
    </w:rPr>
  </w:style>
  <w:style w:type="paragraph" w:styleId="afb">
    <w:name w:val="Body Text Indent"/>
    <w:basedOn w:val="a"/>
    <w:link w:val="15"/>
    <w:rsid w:val="00813B80"/>
    <w:pPr>
      <w:widowControl w:val="0"/>
      <w:autoSpaceDE w:val="0"/>
      <w:spacing w:after="0" w:line="240" w:lineRule="auto"/>
      <w:ind w:firstLine="567"/>
      <w:jc w:val="both"/>
    </w:pPr>
    <w:rPr>
      <w:rFonts w:ascii="Times New Roman" w:eastAsia="Times New Roman" w:hAnsi="Times New Roman" w:cs="Arial"/>
      <w:color w:val="000000"/>
      <w:sz w:val="28"/>
      <w:lang w:eastAsia="ar-SA"/>
    </w:rPr>
  </w:style>
  <w:style w:type="character" w:customStyle="1" w:styleId="15">
    <w:name w:val="Основной текст с отступом Знак1"/>
    <w:basedOn w:val="a0"/>
    <w:link w:val="afb"/>
    <w:rsid w:val="00813B80"/>
    <w:rPr>
      <w:rFonts w:ascii="Times New Roman" w:eastAsia="Times New Roman" w:hAnsi="Times New Roman" w:cs="Arial"/>
      <w:color w:val="000000"/>
      <w:sz w:val="28"/>
      <w:lang w:eastAsia="ar-SA"/>
    </w:rPr>
  </w:style>
  <w:style w:type="paragraph" w:customStyle="1" w:styleId="21">
    <w:name w:val="Основной текст с отступом 21"/>
    <w:basedOn w:val="a"/>
    <w:rsid w:val="00813B80"/>
    <w:pPr>
      <w:widowControl w:val="0"/>
      <w:autoSpaceDE w:val="0"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color w:val="000000"/>
      <w:sz w:val="28"/>
      <w:lang w:eastAsia="ar-SA"/>
    </w:rPr>
  </w:style>
  <w:style w:type="paragraph" w:customStyle="1" w:styleId="16">
    <w:name w:val="Схема документа1"/>
    <w:basedOn w:val="a"/>
    <w:rsid w:val="00813B80"/>
    <w:pPr>
      <w:widowControl w:val="0"/>
      <w:shd w:val="clear" w:color="auto" w:fill="000080"/>
      <w:autoSpaceDE w:val="0"/>
      <w:spacing w:after="0" w:line="240" w:lineRule="auto"/>
    </w:pPr>
    <w:rPr>
      <w:rFonts w:ascii="Tahoma" w:eastAsia="Times New Roman" w:hAnsi="Tahoma" w:cs="Tahoma"/>
      <w:b/>
      <w:bCs/>
      <w:sz w:val="20"/>
      <w:szCs w:val="20"/>
      <w:lang w:eastAsia="ar-SA"/>
    </w:rPr>
  </w:style>
  <w:style w:type="paragraph" w:customStyle="1" w:styleId="afc">
    <w:name w:val="Содержимое таблицы"/>
    <w:basedOn w:val="a"/>
    <w:rsid w:val="00813B80"/>
    <w:pPr>
      <w:widowControl w:val="0"/>
      <w:suppressLineNumber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afd">
    <w:name w:val="Заголовок таблицы"/>
    <w:basedOn w:val="afc"/>
    <w:rsid w:val="00813B80"/>
    <w:pPr>
      <w:jc w:val="center"/>
    </w:pPr>
  </w:style>
  <w:style w:type="paragraph" w:customStyle="1" w:styleId="afe">
    <w:name w:val="Содержимое врезки"/>
    <w:basedOn w:val="af4"/>
    <w:rsid w:val="00813B80"/>
  </w:style>
  <w:style w:type="paragraph" w:customStyle="1" w:styleId="31">
    <w:name w:val="Основной текст с отступом 31"/>
    <w:basedOn w:val="a"/>
    <w:rsid w:val="00813B80"/>
    <w:pPr>
      <w:widowControl w:val="0"/>
      <w:autoSpaceDE w:val="0"/>
      <w:spacing w:after="0" w:line="240" w:lineRule="auto"/>
      <w:ind w:left="360"/>
    </w:pPr>
    <w:rPr>
      <w:rFonts w:ascii="Arial" w:eastAsia="Times New Roman" w:hAnsi="Arial" w:cs="Arial"/>
      <w:b/>
      <w:bCs/>
      <w:sz w:val="20"/>
      <w:szCs w:val="28"/>
      <w:lang w:eastAsia="ar-SA"/>
    </w:rPr>
  </w:style>
  <w:style w:type="character" w:styleId="aff">
    <w:name w:val="FollowedHyperlink"/>
    <w:basedOn w:val="a0"/>
    <w:uiPriority w:val="99"/>
    <w:semiHidden/>
    <w:unhideWhenUsed/>
    <w:rsid w:val="00F2282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7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ge.edu.ru/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Office_Word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42D549-8F35-4F9B-B1D4-A1C7072C8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1144</TotalTime>
  <Pages>21</Pages>
  <Words>3522</Words>
  <Characters>20078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Михаил</cp:lastModifiedBy>
  <cp:revision>168</cp:revision>
  <cp:lastPrinted>2015-08-30T20:15:00Z</cp:lastPrinted>
  <dcterms:created xsi:type="dcterms:W3CDTF">2011-08-04T12:21:00Z</dcterms:created>
  <dcterms:modified xsi:type="dcterms:W3CDTF">2015-09-01T13:21:00Z</dcterms:modified>
</cp:coreProperties>
</file>