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401"/>
        <w:gridCol w:w="3265"/>
      </w:tblGrid>
      <w:tr w:rsidR="00EC634A" w:rsidRPr="0032261F" w:rsidTr="00CE4596">
        <w:tc>
          <w:tcPr>
            <w:tcW w:w="1631" w:type="pct"/>
            <w:shd w:val="clear" w:color="auto" w:fill="auto"/>
          </w:tcPr>
          <w:p w:rsidR="00EC634A" w:rsidRPr="007808A6" w:rsidRDefault="00EC634A" w:rsidP="00AB7E7D">
            <w:r w:rsidRPr="007808A6">
              <w:t>Рассмотрена и одобрена на</w:t>
            </w:r>
          </w:p>
          <w:p w:rsidR="00EC634A" w:rsidRPr="007808A6" w:rsidRDefault="00EC634A" w:rsidP="00AB7E7D">
            <w:r w:rsidRPr="007808A6">
              <w:t>заседании  </w:t>
            </w:r>
            <w:proofErr w:type="gramStart"/>
            <w:r w:rsidRPr="007808A6">
              <w:t>методического</w:t>
            </w:r>
            <w:proofErr w:type="gramEnd"/>
            <w:r w:rsidRPr="007808A6">
              <w:t xml:space="preserve"> </w:t>
            </w:r>
          </w:p>
          <w:p w:rsidR="00EC634A" w:rsidRPr="007808A6" w:rsidRDefault="00EC634A" w:rsidP="00AB7E7D">
            <w:r w:rsidRPr="007808A6">
              <w:t>объединения</w:t>
            </w:r>
          </w:p>
          <w:p w:rsidR="00EC634A" w:rsidRPr="007808A6" w:rsidRDefault="00EC634A" w:rsidP="00AB7E7D">
            <w:r w:rsidRPr="007808A6">
              <w:t xml:space="preserve">Председатель МО </w:t>
            </w:r>
          </w:p>
          <w:p w:rsidR="00EC634A" w:rsidRPr="007808A6" w:rsidRDefault="00EC634A" w:rsidP="00AB7E7D">
            <w:r>
              <w:t>/__________</w:t>
            </w:r>
            <w:r w:rsidRPr="007808A6">
              <w:t>/</w:t>
            </w:r>
            <w:proofErr w:type="spellStart"/>
            <w:r w:rsidR="003C0EC7">
              <w:t>Семтина</w:t>
            </w:r>
            <w:proofErr w:type="spellEnd"/>
            <w:r w:rsidR="003C0EC7">
              <w:t xml:space="preserve"> Т</w:t>
            </w:r>
            <w:r w:rsidRPr="007808A6">
              <w:t>. Н.</w:t>
            </w:r>
          </w:p>
          <w:p w:rsidR="00EC634A" w:rsidRDefault="00EC634A" w:rsidP="00AB7E7D">
            <w:r>
              <w:t>«___»___________20</w:t>
            </w:r>
            <w:r w:rsidRPr="007808A6">
              <w:t>__г.</w:t>
            </w:r>
          </w:p>
          <w:p w:rsidR="00EC634A" w:rsidRPr="00CE4596" w:rsidRDefault="00EC634A" w:rsidP="00CE4596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</w:tc>
        <w:tc>
          <w:tcPr>
            <w:tcW w:w="1719" w:type="pct"/>
            <w:shd w:val="clear" w:color="auto" w:fill="auto"/>
          </w:tcPr>
          <w:p w:rsidR="00EC634A" w:rsidRPr="007808A6" w:rsidRDefault="00EC634A" w:rsidP="00AB7E7D">
            <w:proofErr w:type="gramStart"/>
            <w:r w:rsidRPr="007808A6">
              <w:t>Рассмотрена</w:t>
            </w:r>
            <w:proofErr w:type="gramEnd"/>
            <w:r w:rsidRPr="007808A6">
              <w:t xml:space="preserve"> и одобрена</w:t>
            </w:r>
            <w:r>
              <w:t xml:space="preserve"> заместителем директора по</w:t>
            </w:r>
          </w:p>
          <w:p w:rsidR="00EC634A" w:rsidRDefault="00EC634A" w:rsidP="00CE4596">
            <w:pPr>
              <w:tabs>
                <w:tab w:val="left" w:pos="9288"/>
              </w:tabs>
            </w:pPr>
            <w:r>
              <w:t xml:space="preserve">НМР </w:t>
            </w:r>
          </w:p>
          <w:p w:rsidR="00EC634A" w:rsidRDefault="00EC634A" w:rsidP="00CE4596">
            <w:pPr>
              <w:tabs>
                <w:tab w:val="left" w:pos="9288"/>
              </w:tabs>
            </w:pPr>
          </w:p>
          <w:p w:rsidR="00EC634A" w:rsidRPr="007808A6" w:rsidRDefault="00EC634A" w:rsidP="00CE4596">
            <w:pPr>
              <w:tabs>
                <w:tab w:val="left" w:pos="9288"/>
              </w:tabs>
            </w:pPr>
            <w:r>
              <w:t>/_________</w:t>
            </w:r>
            <w:r w:rsidRPr="007808A6">
              <w:t>/</w:t>
            </w:r>
            <w:proofErr w:type="spellStart"/>
            <w:r>
              <w:t>Верижникова</w:t>
            </w:r>
            <w:proofErr w:type="spellEnd"/>
            <w:r>
              <w:t xml:space="preserve"> Т.В.</w:t>
            </w:r>
          </w:p>
          <w:p w:rsidR="00EC634A" w:rsidRPr="007808A6" w:rsidRDefault="00EC634A" w:rsidP="00AB7E7D">
            <w:r>
              <w:t>«___»___________20</w:t>
            </w:r>
            <w:r w:rsidRPr="007808A6">
              <w:t>__г.</w:t>
            </w:r>
          </w:p>
          <w:p w:rsidR="00EC634A" w:rsidRPr="00CE4596" w:rsidRDefault="00EC634A" w:rsidP="00CE4596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</w:tc>
        <w:tc>
          <w:tcPr>
            <w:tcW w:w="1650" w:type="pct"/>
            <w:shd w:val="clear" w:color="auto" w:fill="auto"/>
          </w:tcPr>
          <w:p w:rsidR="00EC634A" w:rsidRDefault="00EC634A" w:rsidP="00AB7E7D">
            <w:proofErr w:type="gramStart"/>
            <w:r>
              <w:t>Утверждена</w:t>
            </w:r>
            <w:proofErr w:type="gramEnd"/>
            <w:r>
              <w:t xml:space="preserve"> </w:t>
            </w:r>
            <w:r w:rsidRPr="007F7F74">
              <w:t xml:space="preserve">руководителем  </w:t>
            </w:r>
          </w:p>
          <w:p w:rsidR="00EC634A" w:rsidRDefault="00EC634A" w:rsidP="00AB7E7D">
            <w:r w:rsidRPr="007F7F74">
              <w:t>образовательного учреждения</w:t>
            </w:r>
          </w:p>
          <w:p w:rsidR="00EC634A" w:rsidRDefault="00EC634A" w:rsidP="00AB7E7D"/>
          <w:p w:rsidR="00EC634A" w:rsidRDefault="00EC634A" w:rsidP="00AB7E7D">
            <w:r>
              <w:t>/___________</w:t>
            </w:r>
            <w:r w:rsidRPr="007808A6">
              <w:t>/</w:t>
            </w:r>
            <w:r>
              <w:t>Лазарев С.И.</w:t>
            </w:r>
          </w:p>
          <w:p w:rsidR="00EC634A" w:rsidRPr="007808A6" w:rsidRDefault="00EC634A" w:rsidP="00AB7E7D">
            <w:r>
              <w:t>«___»___________20</w:t>
            </w:r>
            <w:r w:rsidRPr="007808A6">
              <w:t>__г.</w:t>
            </w:r>
          </w:p>
          <w:p w:rsidR="00EC634A" w:rsidRPr="00CE4596" w:rsidRDefault="00EC634A" w:rsidP="00CE4596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</w:tc>
      </w:tr>
    </w:tbl>
    <w:p w:rsidR="00EC634A" w:rsidRDefault="00EC634A" w:rsidP="00EC634A">
      <w:pPr>
        <w:jc w:val="center"/>
        <w:rPr>
          <w:b/>
          <w:bCs/>
          <w:sz w:val="40"/>
        </w:rPr>
      </w:pPr>
    </w:p>
    <w:p w:rsidR="00EC634A" w:rsidRDefault="00EC634A" w:rsidP="00EC634A">
      <w:pPr>
        <w:jc w:val="center"/>
        <w:rPr>
          <w:b/>
          <w:bCs/>
          <w:sz w:val="40"/>
        </w:rPr>
      </w:pPr>
    </w:p>
    <w:p w:rsidR="00EC634A" w:rsidRDefault="00EC634A" w:rsidP="00EC634A">
      <w:pPr>
        <w:jc w:val="center"/>
        <w:rPr>
          <w:b/>
          <w:bCs/>
          <w:sz w:val="40"/>
        </w:rPr>
      </w:pPr>
    </w:p>
    <w:p w:rsidR="00EC634A" w:rsidRDefault="00EC634A" w:rsidP="00EC634A">
      <w:pPr>
        <w:jc w:val="center"/>
        <w:rPr>
          <w:b/>
          <w:bCs/>
          <w:sz w:val="40"/>
          <w:szCs w:val="40"/>
        </w:rPr>
      </w:pPr>
    </w:p>
    <w:p w:rsidR="00EC634A" w:rsidRPr="001702B3" w:rsidRDefault="00EC634A" w:rsidP="00EC634A">
      <w:pPr>
        <w:jc w:val="center"/>
        <w:rPr>
          <w:b/>
          <w:bCs/>
          <w:sz w:val="40"/>
          <w:szCs w:val="40"/>
        </w:rPr>
      </w:pPr>
    </w:p>
    <w:p w:rsidR="00EC634A" w:rsidRPr="0004371E" w:rsidRDefault="00EC634A" w:rsidP="00EC634A">
      <w:pPr>
        <w:spacing w:before="120" w:after="120"/>
        <w:jc w:val="center"/>
        <w:rPr>
          <w:b/>
          <w:sz w:val="36"/>
          <w:szCs w:val="36"/>
        </w:rPr>
      </w:pPr>
      <w:r w:rsidRPr="0004371E">
        <w:rPr>
          <w:b/>
          <w:sz w:val="36"/>
          <w:szCs w:val="36"/>
        </w:rPr>
        <w:t>Рабочая программа</w:t>
      </w:r>
    </w:p>
    <w:p w:rsidR="00EC634A" w:rsidRPr="0004371E" w:rsidRDefault="00EC634A" w:rsidP="00EC634A"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учебного курса  </w:t>
      </w:r>
      <w:r w:rsidRPr="0004371E">
        <w:rPr>
          <w:b/>
          <w:sz w:val="36"/>
          <w:szCs w:val="36"/>
        </w:rPr>
        <w:t>«</w:t>
      </w:r>
      <w:r w:rsidR="008B6692">
        <w:rPr>
          <w:b/>
          <w:sz w:val="36"/>
          <w:szCs w:val="36"/>
        </w:rPr>
        <w:t>Математика</w:t>
      </w:r>
      <w:r w:rsidRPr="0004371E">
        <w:rPr>
          <w:b/>
          <w:sz w:val="36"/>
          <w:szCs w:val="36"/>
        </w:rPr>
        <w:t xml:space="preserve">» </w:t>
      </w:r>
      <w:r>
        <w:rPr>
          <w:b/>
          <w:sz w:val="36"/>
          <w:szCs w:val="36"/>
        </w:rPr>
        <w:t xml:space="preserve"> </w:t>
      </w:r>
      <w:r w:rsidRPr="0004371E">
        <w:rPr>
          <w:b/>
          <w:sz w:val="36"/>
          <w:szCs w:val="36"/>
        </w:rPr>
        <w:t xml:space="preserve">в  </w:t>
      </w:r>
      <w:r w:rsidR="008B6692">
        <w:rPr>
          <w:b/>
          <w:sz w:val="36"/>
          <w:szCs w:val="36"/>
        </w:rPr>
        <w:t>5</w:t>
      </w:r>
      <w:proofErr w:type="gramStart"/>
      <w:r w:rsidR="008B6692">
        <w:rPr>
          <w:b/>
          <w:sz w:val="36"/>
          <w:szCs w:val="36"/>
        </w:rPr>
        <w:t xml:space="preserve">  </w:t>
      </w:r>
      <w:r w:rsidRPr="0004371E">
        <w:rPr>
          <w:b/>
          <w:sz w:val="36"/>
          <w:szCs w:val="36"/>
        </w:rPr>
        <w:t>Б</w:t>
      </w:r>
      <w:proofErr w:type="gramEnd"/>
      <w:r w:rsidRPr="0004371E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</w:t>
      </w:r>
      <w:r w:rsidRPr="0004371E">
        <w:rPr>
          <w:b/>
          <w:sz w:val="36"/>
          <w:szCs w:val="36"/>
        </w:rPr>
        <w:t>В классах</w:t>
      </w:r>
    </w:p>
    <w:p w:rsidR="00EC634A" w:rsidRPr="001702B3" w:rsidRDefault="00EC634A" w:rsidP="00EC634A">
      <w:pPr>
        <w:ind w:firstLine="567"/>
        <w:jc w:val="center"/>
        <w:rPr>
          <w:b/>
          <w:sz w:val="40"/>
          <w:szCs w:val="40"/>
        </w:rPr>
      </w:pPr>
    </w:p>
    <w:p w:rsidR="00EC634A" w:rsidRDefault="00EC634A" w:rsidP="00EC634A">
      <w:pPr>
        <w:jc w:val="center"/>
        <w:rPr>
          <w:b/>
          <w:sz w:val="36"/>
          <w:szCs w:val="36"/>
        </w:rPr>
      </w:pPr>
    </w:p>
    <w:p w:rsidR="00EC634A" w:rsidRDefault="00EC634A" w:rsidP="00EC634A">
      <w:pPr>
        <w:jc w:val="center"/>
        <w:rPr>
          <w:b/>
          <w:sz w:val="36"/>
          <w:szCs w:val="36"/>
        </w:rPr>
      </w:pPr>
    </w:p>
    <w:p w:rsidR="00EC634A" w:rsidRDefault="00EC634A" w:rsidP="00EC634A">
      <w:pPr>
        <w:jc w:val="center"/>
        <w:rPr>
          <w:b/>
          <w:sz w:val="36"/>
          <w:szCs w:val="36"/>
        </w:rPr>
      </w:pPr>
    </w:p>
    <w:p w:rsidR="00EC634A" w:rsidRDefault="00EC634A" w:rsidP="00EC634A">
      <w:pPr>
        <w:jc w:val="center"/>
        <w:rPr>
          <w:b/>
          <w:sz w:val="36"/>
          <w:szCs w:val="36"/>
        </w:rPr>
      </w:pPr>
    </w:p>
    <w:p w:rsidR="00EC634A" w:rsidRDefault="00EC634A" w:rsidP="00EC634A">
      <w:pPr>
        <w:jc w:val="center"/>
        <w:rPr>
          <w:b/>
          <w:sz w:val="36"/>
          <w:szCs w:val="36"/>
        </w:rPr>
      </w:pPr>
    </w:p>
    <w:p w:rsidR="00EC634A" w:rsidRDefault="00EC634A" w:rsidP="00EC634A">
      <w:pPr>
        <w:ind w:firstLine="567"/>
        <w:jc w:val="right"/>
        <w:rPr>
          <w:b/>
          <w:sz w:val="28"/>
          <w:szCs w:val="28"/>
        </w:rPr>
      </w:pPr>
    </w:p>
    <w:p w:rsidR="00EC634A" w:rsidRDefault="00EC634A" w:rsidP="00EC634A">
      <w:pPr>
        <w:ind w:firstLine="567"/>
        <w:jc w:val="right"/>
        <w:rPr>
          <w:b/>
          <w:sz w:val="28"/>
          <w:szCs w:val="28"/>
        </w:rPr>
      </w:pPr>
    </w:p>
    <w:p w:rsidR="00EC634A" w:rsidRDefault="00EC634A" w:rsidP="00EC634A">
      <w:pPr>
        <w:ind w:firstLine="567"/>
        <w:jc w:val="right"/>
        <w:rPr>
          <w:b/>
          <w:sz w:val="28"/>
          <w:szCs w:val="28"/>
        </w:rPr>
      </w:pPr>
    </w:p>
    <w:p w:rsidR="00EC634A" w:rsidRDefault="00EC634A" w:rsidP="00EC634A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EC634A" w:rsidRDefault="00EC634A" w:rsidP="00EC634A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EC634A" w:rsidRDefault="00EC634A" w:rsidP="00EC634A">
      <w:pPr>
        <w:spacing w:before="100" w:beforeAutospacing="1" w:after="100" w:afterAutospacing="1"/>
        <w:ind w:left="5954"/>
        <w:rPr>
          <w:sz w:val="28"/>
          <w:szCs w:val="28"/>
        </w:rPr>
      </w:pPr>
      <w:r>
        <w:rPr>
          <w:sz w:val="28"/>
          <w:szCs w:val="28"/>
        </w:rPr>
        <w:t>Комаров Михаил Сергеевич</w:t>
      </w:r>
    </w:p>
    <w:p w:rsidR="00EC634A" w:rsidRDefault="00EC634A" w:rsidP="00EC634A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EC634A" w:rsidRDefault="00EC634A" w:rsidP="00EC634A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EC634A" w:rsidRDefault="00EC634A" w:rsidP="00EC634A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EC634A" w:rsidRDefault="00EC634A" w:rsidP="00EC634A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EC634A" w:rsidRDefault="00EC634A" w:rsidP="00EC634A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FB1E8A" w:rsidRPr="00FB1E8A" w:rsidRDefault="009570FB" w:rsidP="003D1A1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sz w:val="28"/>
          <w:szCs w:val="28"/>
        </w:rPr>
        <w:t>2014</w:t>
      </w:r>
      <w:r w:rsidR="00EC634A" w:rsidRPr="000846CE">
        <w:rPr>
          <w:sz w:val="28"/>
          <w:szCs w:val="28"/>
        </w:rPr>
        <w:sym w:font="Symbol" w:char="F02D"/>
      </w:r>
      <w:r>
        <w:rPr>
          <w:sz w:val="28"/>
          <w:szCs w:val="28"/>
        </w:rPr>
        <w:t>2015</w:t>
      </w:r>
      <w:r w:rsidR="00EC634A">
        <w:rPr>
          <w:sz w:val="28"/>
          <w:szCs w:val="28"/>
        </w:rPr>
        <w:t xml:space="preserve"> </w:t>
      </w:r>
      <w:proofErr w:type="spellStart"/>
      <w:r w:rsidR="00EC634A">
        <w:rPr>
          <w:sz w:val="28"/>
          <w:szCs w:val="28"/>
        </w:rPr>
        <w:t>уч</w:t>
      </w:r>
      <w:proofErr w:type="spellEnd"/>
      <w:r w:rsidR="00EC634A">
        <w:rPr>
          <w:sz w:val="28"/>
          <w:szCs w:val="28"/>
        </w:rPr>
        <w:t>. г.</w:t>
      </w:r>
    </w:p>
    <w:p w:rsidR="00D3305F" w:rsidRDefault="00D3305F" w:rsidP="00D3305F">
      <w:pPr>
        <w:jc w:val="center"/>
        <w:rPr>
          <w:b/>
          <w:sz w:val="28"/>
          <w:szCs w:val="28"/>
        </w:rPr>
      </w:pPr>
      <w:r w:rsidRPr="00FB1E8A">
        <w:rPr>
          <w:b/>
          <w:sz w:val="28"/>
          <w:szCs w:val="28"/>
        </w:rPr>
        <w:lastRenderedPageBreak/>
        <w:t>Пояснительная записка</w:t>
      </w:r>
    </w:p>
    <w:p w:rsidR="00526D97" w:rsidRDefault="00526D97" w:rsidP="00D3305F">
      <w:pPr>
        <w:jc w:val="center"/>
        <w:rPr>
          <w:b/>
          <w:sz w:val="28"/>
          <w:szCs w:val="28"/>
        </w:rPr>
      </w:pPr>
    </w:p>
    <w:p w:rsidR="002E297A" w:rsidRPr="00F804C9" w:rsidRDefault="002E297A" w:rsidP="002E297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Данная рабочая программа по математике разработана на основе:</w:t>
      </w:r>
    </w:p>
    <w:p w:rsidR="002E297A" w:rsidRPr="00F804C9" w:rsidRDefault="002E297A" w:rsidP="00526D97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851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2E297A" w:rsidRPr="00F804C9" w:rsidRDefault="002E297A" w:rsidP="00526D97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851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Примерной программы по учебным предметам по математике. М.: Просвещение, 2011</w:t>
      </w:r>
    </w:p>
    <w:p w:rsidR="002E297A" w:rsidRPr="00F804C9" w:rsidRDefault="002E297A" w:rsidP="00526D97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851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 xml:space="preserve">Примерной программы по математике для 5 класса по учебнику </w:t>
      </w:r>
      <w:proofErr w:type="spellStart"/>
      <w:r w:rsidRPr="00F804C9">
        <w:rPr>
          <w:sz w:val="28"/>
          <w:szCs w:val="28"/>
        </w:rPr>
        <w:t>Н.Я.Виленкина</w:t>
      </w:r>
      <w:proofErr w:type="spellEnd"/>
      <w:r w:rsidRPr="00F804C9">
        <w:rPr>
          <w:sz w:val="28"/>
          <w:szCs w:val="28"/>
        </w:rPr>
        <w:t>, В.И.Жохова и др. / В.И.</w:t>
      </w:r>
      <w:proofErr w:type="gramStart"/>
      <w:r w:rsidRPr="00F804C9">
        <w:rPr>
          <w:sz w:val="28"/>
          <w:szCs w:val="28"/>
        </w:rPr>
        <w:t>Жохов</w:t>
      </w:r>
      <w:proofErr w:type="gramEnd"/>
      <w:r w:rsidRPr="00F804C9">
        <w:rPr>
          <w:sz w:val="28"/>
          <w:szCs w:val="28"/>
        </w:rPr>
        <w:t>, М.: Мнемозина, 2010</w:t>
      </w:r>
    </w:p>
    <w:p w:rsidR="00345390" w:rsidRDefault="00526D97" w:rsidP="00526D97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851" w:hanging="36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 п</w:t>
      </w:r>
      <w:r w:rsidR="002E297A" w:rsidRPr="00F804C9">
        <w:rPr>
          <w:sz w:val="28"/>
          <w:szCs w:val="28"/>
        </w:rPr>
        <w:t>римерной образовательной программы образовательного учреждения</w:t>
      </w:r>
    </w:p>
    <w:p w:rsidR="00526D97" w:rsidRDefault="00526D97" w:rsidP="00526D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6D97" w:rsidRPr="00526D97" w:rsidRDefault="00526D97" w:rsidP="00526D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5390" w:rsidRDefault="00345390" w:rsidP="00345390">
      <w:pPr>
        <w:spacing w:after="120"/>
        <w:ind w:firstLine="709"/>
        <w:rPr>
          <w:rFonts w:eastAsia="Calibri"/>
          <w:b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Цель изучения учебного предмета</w:t>
      </w:r>
    </w:p>
    <w:p w:rsidR="00D3305F" w:rsidRPr="005A0740" w:rsidRDefault="00345390" w:rsidP="005A0740">
      <w:pPr>
        <w:widowControl w:val="0"/>
        <w:ind w:firstLine="709"/>
        <w:jc w:val="both"/>
        <w:rPr>
          <w:sz w:val="28"/>
          <w:szCs w:val="28"/>
        </w:rPr>
      </w:pPr>
      <w:r w:rsidRPr="00656DCB">
        <w:rPr>
          <w:sz w:val="28"/>
          <w:szCs w:val="28"/>
        </w:rPr>
        <w:t xml:space="preserve">Изучение </w:t>
      </w:r>
      <w:r w:rsidR="002E297A">
        <w:rPr>
          <w:sz w:val="28"/>
          <w:szCs w:val="28"/>
        </w:rPr>
        <w:t>математики</w:t>
      </w:r>
      <w:r w:rsidRPr="00656DCB">
        <w:rPr>
          <w:sz w:val="28"/>
          <w:szCs w:val="28"/>
        </w:rPr>
        <w:t xml:space="preserve"> в </w:t>
      </w:r>
      <w:r w:rsidR="002E297A">
        <w:rPr>
          <w:sz w:val="28"/>
          <w:szCs w:val="28"/>
        </w:rPr>
        <w:t>5</w:t>
      </w:r>
      <w:r w:rsidRPr="00656DCB">
        <w:rPr>
          <w:sz w:val="28"/>
          <w:szCs w:val="28"/>
        </w:rPr>
        <w:t xml:space="preserve"> классе направлено на достижение следующих целей: </w:t>
      </w:r>
    </w:p>
    <w:p w:rsidR="002E297A" w:rsidRPr="00F804C9" w:rsidRDefault="002E297A" w:rsidP="002E297A">
      <w:pPr>
        <w:widowControl w:val="0"/>
        <w:numPr>
          <w:ilvl w:val="0"/>
          <w:numId w:val="23"/>
        </w:numPr>
        <w:tabs>
          <w:tab w:val="left" w:pos="567"/>
          <w:tab w:val="left" w:pos="720"/>
        </w:tabs>
        <w:autoSpaceDE w:val="0"/>
        <w:autoSpaceDN w:val="0"/>
        <w:adjustRightInd w:val="0"/>
        <w:ind w:left="284" w:firstLine="283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E297A" w:rsidRPr="00F804C9" w:rsidRDefault="002E297A" w:rsidP="002E297A">
      <w:pPr>
        <w:widowControl w:val="0"/>
        <w:numPr>
          <w:ilvl w:val="0"/>
          <w:numId w:val="23"/>
        </w:numPr>
        <w:tabs>
          <w:tab w:val="left" w:pos="567"/>
          <w:tab w:val="left" w:pos="720"/>
        </w:tabs>
        <w:autoSpaceDE w:val="0"/>
        <w:autoSpaceDN w:val="0"/>
        <w:adjustRightInd w:val="0"/>
        <w:ind w:left="284" w:firstLine="283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E297A" w:rsidRPr="00F804C9" w:rsidRDefault="002E297A" w:rsidP="002E297A">
      <w:pPr>
        <w:widowControl w:val="0"/>
        <w:numPr>
          <w:ilvl w:val="0"/>
          <w:numId w:val="23"/>
        </w:numPr>
        <w:tabs>
          <w:tab w:val="left" w:pos="567"/>
          <w:tab w:val="left" w:pos="720"/>
        </w:tabs>
        <w:autoSpaceDE w:val="0"/>
        <w:autoSpaceDN w:val="0"/>
        <w:adjustRightInd w:val="0"/>
        <w:ind w:left="284" w:firstLine="283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E297A" w:rsidRPr="00F804C9" w:rsidRDefault="002E297A" w:rsidP="002E297A">
      <w:pPr>
        <w:widowControl w:val="0"/>
        <w:numPr>
          <w:ilvl w:val="0"/>
          <w:numId w:val="23"/>
        </w:numPr>
        <w:tabs>
          <w:tab w:val="left" w:pos="567"/>
          <w:tab w:val="left" w:pos="720"/>
        </w:tabs>
        <w:autoSpaceDE w:val="0"/>
        <w:autoSpaceDN w:val="0"/>
        <w:adjustRightInd w:val="0"/>
        <w:ind w:left="284" w:firstLine="283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E297A" w:rsidRPr="00F804C9" w:rsidRDefault="002E297A" w:rsidP="002E297A">
      <w:pPr>
        <w:widowControl w:val="0"/>
        <w:numPr>
          <w:ilvl w:val="0"/>
          <w:numId w:val="23"/>
        </w:numPr>
        <w:tabs>
          <w:tab w:val="left" w:pos="567"/>
          <w:tab w:val="left" w:pos="720"/>
        </w:tabs>
        <w:autoSpaceDE w:val="0"/>
        <w:autoSpaceDN w:val="0"/>
        <w:adjustRightInd w:val="0"/>
        <w:ind w:left="284" w:firstLine="283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систематическое развитие понятия числа;</w:t>
      </w:r>
    </w:p>
    <w:p w:rsidR="002E297A" w:rsidRPr="00F804C9" w:rsidRDefault="002E297A" w:rsidP="002E297A">
      <w:pPr>
        <w:widowControl w:val="0"/>
        <w:numPr>
          <w:ilvl w:val="0"/>
          <w:numId w:val="23"/>
        </w:numPr>
        <w:tabs>
          <w:tab w:val="left" w:pos="567"/>
          <w:tab w:val="left" w:pos="72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04C9">
        <w:rPr>
          <w:sz w:val="28"/>
          <w:szCs w:val="28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математики; подготовка обучающихся к изучению систематических курсов алгебры и геометрии.</w:t>
      </w:r>
    </w:p>
    <w:p w:rsidR="00CE1FC6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 xml:space="preserve">Программа определяет ряд </w:t>
      </w:r>
      <w:r w:rsidRPr="00F804C9">
        <w:rPr>
          <w:b/>
          <w:bCs/>
          <w:sz w:val="28"/>
          <w:szCs w:val="28"/>
        </w:rPr>
        <w:t>задач</w:t>
      </w:r>
      <w:r w:rsidRPr="00F804C9">
        <w:rPr>
          <w:sz w:val="28"/>
          <w:szCs w:val="28"/>
        </w:rPr>
        <w:t>, решение которых направлено на достижение основных целей основного общего математического образования:</w:t>
      </w:r>
    </w:p>
    <w:p w:rsidR="00526D97" w:rsidRPr="00F804C9" w:rsidRDefault="00526D97" w:rsidP="00CE1FC6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</w:p>
    <w:p w:rsidR="00CE1FC6" w:rsidRPr="00F804C9" w:rsidRDefault="00CE1FC6" w:rsidP="00CE1FC6">
      <w:pPr>
        <w:widowControl w:val="0"/>
        <w:numPr>
          <w:ilvl w:val="0"/>
          <w:numId w:val="23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04C9">
        <w:rPr>
          <w:sz w:val="28"/>
          <w:szCs w:val="28"/>
        </w:rPr>
        <w:lastRenderedPageBreak/>
        <w:t xml:space="preserve"> Формировать элементы самостоятельной интеллектуальной деятельности на основе овладения математическими методами познания окружающего мира (умения </w:t>
      </w:r>
      <w:r w:rsidRPr="00F804C9">
        <w:rPr>
          <w:color w:val="000000"/>
          <w:sz w:val="28"/>
          <w:szCs w:val="28"/>
        </w:rPr>
        <w:t>устанавливать,</w:t>
      </w:r>
      <w:r w:rsidRPr="00F804C9">
        <w:rPr>
          <w:color w:val="FF0000"/>
          <w:sz w:val="28"/>
          <w:szCs w:val="28"/>
        </w:rPr>
        <w:t xml:space="preserve"> </w:t>
      </w:r>
      <w:r w:rsidRPr="00F804C9">
        <w:rPr>
          <w:sz w:val="28"/>
          <w:szCs w:val="28"/>
        </w:rPr>
        <w:t xml:space="preserve">описывать, </w:t>
      </w:r>
      <w:r w:rsidRPr="00F804C9">
        <w:rPr>
          <w:color w:val="000000"/>
          <w:sz w:val="28"/>
          <w:szCs w:val="28"/>
        </w:rPr>
        <w:t xml:space="preserve">моделировать </w:t>
      </w:r>
      <w:r w:rsidRPr="00F804C9"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CE1FC6" w:rsidRPr="00F804C9" w:rsidRDefault="00CE1FC6" w:rsidP="00CE1FC6">
      <w:pPr>
        <w:widowControl w:val="0"/>
        <w:numPr>
          <w:ilvl w:val="0"/>
          <w:numId w:val="23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04C9">
        <w:rPr>
          <w:sz w:val="28"/>
          <w:szCs w:val="28"/>
        </w:rPr>
        <w:t xml:space="preserve"> Развивать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 </w:t>
      </w:r>
    </w:p>
    <w:p w:rsidR="00CE1FC6" w:rsidRPr="00F804C9" w:rsidRDefault="00CE1FC6" w:rsidP="00CE1FC6">
      <w:pPr>
        <w:widowControl w:val="0"/>
        <w:numPr>
          <w:ilvl w:val="0"/>
          <w:numId w:val="23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Развивать познавательные способности;</w:t>
      </w:r>
    </w:p>
    <w:p w:rsidR="00CE1FC6" w:rsidRPr="00F804C9" w:rsidRDefault="00CE1FC6" w:rsidP="00CE1FC6">
      <w:pPr>
        <w:widowControl w:val="0"/>
        <w:numPr>
          <w:ilvl w:val="0"/>
          <w:numId w:val="23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Воспитывать стремление к расширению математических знаний;</w:t>
      </w:r>
    </w:p>
    <w:p w:rsidR="00CE1FC6" w:rsidRPr="00F804C9" w:rsidRDefault="00CE1FC6" w:rsidP="00CE1FC6">
      <w:pPr>
        <w:widowControl w:val="0"/>
        <w:numPr>
          <w:ilvl w:val="0"/>
          <w:numId w:val="23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CE1FC6" w:rsidRPr="00F804C9" w:rsidRDefault="00CE1FC6" w:rsidP="00CE1FC6">
      <w:pPr>
        <w:widowControl w:val="0"/>
        <w:numPr>
          <w:ilvl w:val="0"/>
          <w:numId w:val="23"/>
        </w:num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F804C9">
        <w:rPr>
          <w:sz w:val="28"/>
          <w:szCs w:val="28"/>
        </w:rPr>
        <w:t xml:space="preserve">Решение названных задач обеспечит осознание школьниками универсальности математических способов познания мира, </w:t>
      </w:r>
      <w:r w:rsidRPr="00F804C9">
        <w:rPr>
          <w:color w:val="000000"/>
          <w:sz w:val="28"/>
          <w:szCs w:val="28"/>
        </w:rPr>
        <w:t xml:space="preserve">усвоение математических знаний, </w:t>
      </w:r>
      <w:r w:rsidRPr="00F804C9">
        <w:rPr>
          <w:sz w:val="28"/>
          <w:szCs w:val="28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345390" w:rsidRDefault="00345390" w:rsidP="00345390">
      <w:pPr>
        <w:spacing w:after="120"/>
        <w:ind w:left="720"/>
        <w:jc w:val="both"/>
        <w:rPr>
          <w:b/>
          <w:i/>
          <w:color w:val="000000"/>
          <w:sz w:val="28"/>
          <w:szCs w:val="28"/>
        </w:rPr>
      </w:pPr>
    </w:p>
    <w:p w:rsidR="00345390" w:rsidRPr="00656DCB" w:rsidRDefault="00345390" w:rsidP="00345390">
      <w:pPr>
        <w:spacing w:after="120"/>
        <w:ind w:left="720"/>
        <w:jc w:val="both"/>
        <w:rPr>
          <w:b/>
          <w:i/>
          <w:color w:val="000000"/>
          <w:sz w:val="28"/>
          <w:szCs w:val="28"/>
        </w:rPr>
      </w:pPr>
      <w:r w:rsidRPr="00656DCB">
        <w:rPr>
          <w:b/>
          <w:i/>
          <w:color w:val="000000"/>
          <w:sz w:val="28"/>
          <w:szCs w:val="28"/>
        </w:rPr>
        <w:t>Общая характеристика учебного предмета</w:t>
      </w:r>
    </w:p>
    <w:p w:rsidR="002E297A" w:rsidRPr="00F804C9" w:rsidRDefault="002E297A" w:rsidP="002E297A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Математика играет важную роль в формировании у школьников умения учиться.</w:t>
      </w:r>
    </w:p>
    <w:p w:rsidR="00D84767" w:rsidRDefault="002E297A" w:rsidP="00D84767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color w:val="000000"/>
          <w:sz w:val="28"/>
          <w:szCs w:val="28"/>
        </w:rPr>
      </w:pPr>
      <w:r w:rsidRPr="00F804C9">
        <w:rPr>
          <w:sz w:val="28"/>
          <w:szCs w:val="28"/>
        </w:rPr>
        <w:t xml:space="preserve">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F804C9">
        <w:rPr>
          <w:color w:val="000000"/>
          <w:sz w:val="28"/>
          <w:szCs w:val="28"/>
        </w:rPr>
        <w:t xml:space="preserve">Универсальные математические способы познания </w:t>
      </w:r>
      <w:r w:rsidRPr="00F804C9">
        <w:rPr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F804C9">
        <w:rPr>
          <w:color w:val="FF0000"/>
          <w:sz w:val="28"/>
          <w:szCs w:val="28"/>
        </w:rPr>
        <w:t xml:space="preserve"> </w:t>
      </w:r>
      <w:r w:rsidRPr="00F804C9">
        <w:rPr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  <w:r w:rsidR="00D84767" w:rsidRPr="00D84767">
        <w:rPr>
          <w:color w:val="000000"/>
          <w:sz w:val="28"/>
          <w:szCs w:val="28"/>
        </w:rPr>
        <w:t xml:space="preserve"> </w:t>
      </w:r>
    </w:p>
    <w:p w:rsidR="00D84767" w:rsidRPr="00F804C9" w:rsidRDefault="00D84767" w:rsidP="00D84767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color w:val="000000"/>
          <w:sz w:val="28"/>
          <w:szCs w:val="28"/>
        </w:rPr>
      </w:pPr>
      <w:r w:rsidRPr="00F804C9">
        <w:rPr>
          <w:color w:val="000000"/>
          <w:sz w:val="28"/>
          <w:szCs w:val="28"/>
        </w:rPr>
        <w:lastRenderedPageBreak/>
        <w:t xml:space="preserve">Общий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D84767" w:rsidRPr="00F804C9" w:rsidRDefault="00D84767" w:rsidP="00D84767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b/>
          <w:bCs/>
          <w:sz w:val="28"/>
          <w:szCs w:val="28"/>
        </w:rPr>
      </w:pPr>
      <w:r w:rsidRPr="00F804C9">
        <w:rPr>
          <w:sz w:val="28"/>
          <w:szCs w:val="28"/>
        </w:rPr>
        <w:t>Содержание</w:t>
      </w:r>
      <w:r w:rsidRPr="00F804C9">
        <w:rPr>
          <w:b/>
          <w:bCs/>
          <w:sz w:val="28"/>
          <w:szCs w:val="28"/>
        </w:rPr>
        <w:t xml:space="preserve"> </w:t>
      </w:r>
      <w:r w:rsidRPr="00F804C9">
        <w:rPr>
          <w:sz w:val="28"/>
          <w:szCs w:val="28"/>
        </w:rPr>
        <w:t>обучения представлено в программе разделами: «Числа и вычисления», «Выражения и их преобразования», «Уравнения и неравенства», «Геометрические фигуры и их свойства. Измерение геометрических величин».</w:t>
      </w:r>
    </w:p>
    <w:p w:rsidR="00D84767" w:rsidRPr="00F804C9" w:rsidRDefault="00D84767" w:rsidP="00D84767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Программа предусматривает дальнейшую работу с величинами (длин</w:t>
      </w:r>
      <w:r w:rsidRPr="00F804C9">
        <w:rPr>
          <w:color w:val="000000"/>
          <w:sz w:val="28"/>
          <w:szCs w:val="28"/>
        </w:rPr>
        <w:t>а</w:t>
      </w:r>
      <w:r w:rsidRPr="00F804C9">
        <w:rPr>
          <w:sz w:val="28"/>
          <w:szCs w:val="28"/>
        </w:rPr>
        <w:t>, площадь, масс</w:t>
      </w:r>
      <w:r w:rsidRPr="00F804C9">
        <w:rPr>
          <w:color w:val="000000"/>
          <w:sz w:val="28"/>
          <w:szCs w:val="28"/>
        </w:rPr>
        <w:t>а</w:t>
      </w:r>
      <w:r w:rsidRPr="00F804C9">
        <w:rPr>
          <w:sz w:val="28"/>
          <w:szCs w:val="28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1B1CA8" w:rsidRPr="005A0740" w:rsidRDefault="001B1CA8" w:rsidP="009D72F1">
      <w:pPr>
        <w:ind w:left="720"/>
        <w:jc w:val="both"/>
        <w:rPr>
          <w:sz w:val="28"/>
          <w:szCs w:val="28"/>
        </w:rPr>
      </w:pPr>
    </w:p>
    <w:p w:rsidR="00D84767" w:rsidRDefault="001B1CA8" w:rsidP="00D84767">
      <w:pPr>
        <w:rPr>
          <w:sz w:val="28"/>
          <w:szCs w:val="28"/>
        </w:rPr>
      </w:pPr>
      <w:r w:rsidRPr="005A0740">
        <w:rPr>
          <w:b/>
          <w:i/>
          <w:sz w:val="28"/>
          <w:szCs w:val="28"/>
        </w:rPr>
        <w:t>Место учебного предмета в учебном плане, среди других учебных дисциплин на определенной ступени образования</w:t>
      </w:r>
      <w:r w:rsidR="00D84767" w:rsidRPr="00D84767">
        <w:rPr>
          <w:sz w:val="28"/>
          <w:szCs w:val="28"/>
        </w:rPr>
        <w:t xml:space="preserve"> </w:t>
      </w:r>
    </w:p>
    <w:p w:rsidR="00E8217E" w:rsidRDefault="00E8217E" w:rsidP="00D84767">
      <w:pPr>
        <w:rPr>
          <w:sz w:val="28"/>
          <w:szCs w:val="28"/>
        </w:rPr>
      </w:pPr>
    </w:p>
    <w:p w:rsidR="001B1CA8" w:rsidRDefault="00D84767" w:rsidP="00E8217E">
      <w:pPr>
        <w:ind w:firstLine="567"/>
        <w:rPr>
          <w:sz w:val="28"/>
          <w:szCs w:val="28"/>
        </w:rPr>
      </w:pPr>
      <w:r w:rsidRPr="00F804C9">
        <w:rPr>
          <w:sz w:val="28"/>
          <w:szCs w:val="28"/>
        </w:rPr>
        <w:t>Базисный учебный (образовательный) план на изучение математики отводиться 5 часов в неделю</w:t>
      </w:r>
      <w:proofErr w:type="gramStart"/>
      <w:r w:rsidRPr="00F804C9">
        <w:rPr>
          <w:sz w:val="28"/>
          <w:szCs w:val="28"/>
        </w:rPr>
        <w:t xml:space="preserve"> ,</w:t>
      </w:r>
      <w:proofErr w:type="gramEnd"/>
      <w:r w:rsidRPr="00F804C9">
        <w:rPr>
          <w:sz w:val="28"/>
          <w:szCs w:val="28"/>
        </w:rPr>
        <w:t xml:space="preserve"> всего 170 уроков</w:t>
      </w:r>
      <w:r w:rsidR="00CE1FC6">
        <w:rPr>
          <w:sz w:val="28"/>
          <w:szCs w:val="28"/>
        </w:rPr>
        <w:t>.</w:t>
      </w:r>
    </w:p>
    <w:p w:rsidR="00E8217E" w:rsidRPr="00D84767" w:rsidRDefault="00E8217E" w:rsidP="00E8217E">
      <w:pPr>
        <w:ind w:firstLine="567"/>
        <w:rPr>
          <w:sz w:val="28"/>
          <w:szCs w:val="28"/>
        </w:rPr>
      </w:pPr>
    </w:p>
    <w:p w:rsidR="00D84767" w:rsidRPr="00F804C9" w:rsidRDefault="00D84767" w:rsidP="00D84767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В школе математика служит основным элементом для изучения смежных дисциплин.</w:t>
      </w:r>
      <w:r>
        <w:rPr>
          <w:sz w:val="28"/>
          <w:szCs w:val="28"/>
        </w:rPr>
        <w:t xml:space="preserve"> </w:t>
      </w:r>
      <w:r w:rsidRPr="00F804C9">
        <w:rPr>
          <w:sz w:val="28"/>
          <w:szCs w:val="28"/>
        </w:rPr>
        <w:t xml:space="preserve">Без базовой математической подготовки невозможна постановка образования современного человека. </w:t>
      </w:r>
    </w:p>
    <w:p w:rsidR="00D84767" w:rsidRPr="00F804C9" w:rsidRDefault="00D84767" w:rsidP="00D84767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 xml:space="preserve">В </w:t>
      </w:r>
      <w:proofErr w:type="spellStart"/>
      <w:r w:rsidRPr="00F804C9">
        <w:rPr>
          <w:sz w:val="28"/>
          <w:szCs w:val="28"/>
        </w:rPr>
        <w:t>послешкольной</w:t>
      </w:r>
      <w:proofErr w:type="spellEnd"/>
      <w:r w:rsidRPr="00F804C9">
        <w:rPr>
          <w:sz w:val="28"/>
          <w:szCs w:val="28"/>
        </w:rPr>
        <w:t xml:space="preserve">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F804C9">
        <w:rPr>
          <w:sz w:val="28"/>
          <w:szCs w:val="28"/>
        </w:rPr>
        <w:t xml:space="preserve">Все больше специальностей, требующих высокого уровня образования связано с непосредственным применением математики (экономика, бизнес, финансы, физика, химия, техника, информатика, биология и т.д.). </w:t>
      </w:r>
      <w:proofErr w:type="gramEnd"/>
    </w:p>
    <w:p w:rsidR="00554D6F" w:rsidRPr="005A0740" w:rsidRDefault="00554D6F" w:rsidP="00554D6F">
      <w:pPr>
        <w:spacing w:after="120"/>
        <w:ind w:firstLine="709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5A0740">
        <w:rPr>
          <w:rFonts w:eastAsia="Calibri"/>
          <w:b/>
          <w:bCs/>
          <w:i/>
          <w:iCs/>
          <w:sz w:val="28"/>
          <w:szCs w:val="28"/>
          <w:lang w:eastAsia="en-US"/>
        </w:rPr>
        <w:t>Результаты освоения курса</w:t>
      </w:r>
    </w:p>
    <w:p w:rsidR="008B6692" w:rsidRPr="00F804C9" w:rsidRDefault="008B6692" w:rsidP="008B6692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 xml:space="preserve">Программа обеспечивает достижение </w:t>
      </w:r>
      <w:proofErr w:type="gramStart"/>
      <w:r w:rsidRPr="00F804C9">
        <w:rPr>
          <w:sz w:val="28"/>
          <w:szCs w:val="28"/>
        </w:rPr>
        <w:t>обучающимися</w:t>
      </w:r>
      <w:proofErr w:type="gramEnd"/>
      <w:r w:rsidRPr="00F804C9">
        <w:rPr>
          <w:sz w:val="28"/>
          <w:szCs w:val="28"/>
        </w:rPr>
        <w:t xml:space="preserve"> следующих личностных, </w:t>
      </w:r>
      <w:proofErr w:type="spellStart"/>
      <w:r w:rsidRPr="00F804C9">
        <w:rPr>
          <w:sz w:val="28"/>
          <w:szCs w:val="28"/>
        </w:rPr>
        <w:t>метапредметных</w:t>
      </w:r>
      <w:proofErr w:type="spellEnd"/>
      <w:r w:rsidRPr="00F804C9">
        <w:rPr>
          <w:sz w:val="28"/>
          <w:szCs w:val="28"/>
        </w:rPr>
        <w:t xml:space="preserve"> и предметных результатов.</w:t>
      </w:r>
    </w:p>
    <w:p w:rsidR="008B6692" w:rsidRPr="00F804C9" w:rsidRDefault="008B6692" w:rsidP="008B6692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b/>
          <w:bCs/>
          <w:sz w:val="28"/>
          <w:szCs w:val="28"/>
        </w:rPr>
      </w:pPr>
      <w:r w:rsidRPr="00F804C9">
        <w:rPr>
          <w:b/>
          <w:bCs/>
          <w:sz w:val="28"/>
          <w:szCs w:val="28"/>
        </w:rPr>
        <w:t>Личностные результаты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60"/>
        <w:jc w:val="both"/>
        <w:rPr>
          <w:color w:val="000000"/>
          <w:sz w:val="28"/>
          <w:szCs w:val="28"/>
        </w:rPr>
      </w:pPr>
      <w:r w:rsidRPr="00F804C9">
        <w:rPr>
          <w:color w:val="000000"/>
          <w:sz w:val="28"/>
          <w:szCs w:val="28"/>
        </w:rPr>
        <w:t>Чувство гордости за свою Родину, российский народ и историю России;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60"/>
        <w:jc w:val="both"/>
        <w:rPr>
          <w:color w:val="000000"/>
          <w:sz w:val="28"/>
          <w:szCs w:val="28"/>
        </w:rPr>
      </w:pPr>
      <w:r w:rsidRPr="00F804C9">
        <w:rPr>
          <w:color w:val="000000"/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60"/>
        <w:jc w:val="both"/>
        <w:rPr>
          <w:color w:val="000000"/>
          <w:sz w:val="28"/>
          <w:szCs w:val="28"/>
        </w:rPr>
      </w:pPr>
      <w:r w:rsidRPr="00F804C9">
        <w:rPr>
          <w:color w:val="000000"/>
          <w:sz w:val="28"/>
          <w:szCs w:val="28"/>
        </w:rPr>
        <w:t>Целостное восприятие окружающего мира.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60"/>
        <w:jc w:val="both"/>
        <w:rPr>
          <w:color w:val="000000"/>
          <w:sz w:val="28"/>
          <w:szCs w:val="28"/>
        </w:rPr>
      </w:pPr>
      <w:r w:rsidRPr="00F804C9">
        <w:rPr>
          <w:color w:val="000000"/>
          <w:sz w:val="28"/>
          <w:szCs w:val="28"/>
        </w:rPr>
        <w:t xml:space="preserve">Развитую мотивацию учебной деятельности и личностного смысла </w:t>
      </w:r>
      <w:r w:rsidRPr="00F804C9">
        <w:rPr>
          <w:color w:val="000000"/>
          <w:sz w:val="28"/>
          <w:szCs w:val="28"/>
        </w:rPr>
        <w:lastRenderedPageBreak/>
        <w:t>учения, заинтересованность в приобретении и расширении знаний и способов действий, творческий подход к выполнению заданий.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60"/>
        <w:jc w:val="both"/>
        <w:rPr>
          <w:color w:val="000000"/>
          <w:sz w:val="28"/>
          <w:szCs w:val="28"/>
        </w:rPr>
      </w:pPr>
      <w:r w:rsidRPr="00F804C9">
        <w:rPr>
          <w:color w:val="000000"/>
          <w:sz w:val="28"/>
          <w:szCs w:val="28"/>
        </w:rPr>
        <w:t>Рефлексивную самооценку, умение анализировать свои действия и управлять ими.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 xml:space="preserve">Навыки сотрудничества </w:t>
      </w:r>
      <w:proofErr w:type="gramStart"/>
      <w:r w:rsidRPr="00F804C9">
        <w:rPr>
          <w:sz w:val="28"/>
          <w:szCs w:val="28"/>
        </w:rPr>
        <w:t>со</w:t>
      </w:r>
      <w:proofErr w:type="gramEnd"/>
      <w:r w:rsidRPr="00F804C9">
        <w:rPr>
          <w:sz w:val="28"/>
          <w:szCs w:val="28"/>
        </w:rPr>
        <w:t xml:space="preserve"> взрослыми и сверстниками.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60"/>
        <w:jc w:val="both"/>
        <w:rPr>
          <w:color w:val="000000"/>
          <w:sz w:val="28"/>
          <w:szCs w:val="28"/>
        </w:rPr>
      </w:pPr>
      <w:r w:rsidRPr="00F804C9">
        <w:rPr>
          <w:sz w:val="28"/>
          <w:szCs w:val="28"/>
        </w:rPr>
        <w:t>Установку на</w:t>
      </w:r>
      <w:r w:rsidRPr="00F804C9">
        <w:rPr>
          <w:color w:val="FF0000"/>
          <w:sz w:val="28"/>
          <w:szCs w:val="28"/>
        </w:rPr>
        <w:t xml:space="preserve"> </w:t>
      </w:r>
      <w:r w:rsidRPr="00F804C9">
        <w:rPr>
          <w:sz w:val="28"/>
          <w:szCs w:val="28"/>
        </w:rPr>
        <w:t xml:space="preserve">здоровый образ жизни, </w:t>
      </w:r>
      <w:r w:rsidRPr="00F804C9">
        <w:rPr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8B6692" w:rsidRPr="00F804C9" w:rsidRDefault="008B6692" w:rsidP="008B6692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color w:val="548DD4"/>
          <w:sz w:val="28"/>
          <w:szCs w:val="28"/>
        </w:rPr>
      </w:pPr>
    </w:p>
    <w:p w:rsidR="008B6692" w:rsidRPr="00F804C9" w:rsidRDefault="008B6692" w:rsidP="008B6692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b/>
          <w:bCs/>
          <w:sz w:val="28"/>
          <w:szCs w:val="28"/>
        </w:rPr>
      </w:pPr>
      <w:proofErr w:type="spellStart"/>
      <w:r w:rsidRPr="00F804C9">
        <w:rPr>
          <w:b/>
          <w:bCs/>
          <w:sz w:val="28"/>
          <w:szCs w:val="28"/>
        </w:rPr>
        <w:t>Метапредметные</w:t>
      </w:r>
      <w:proofErr w:type="spellEnd"/>
      <w:r w:rsidRPr="00F804C9">
        <w:rPr>
          <w:b/>
          <w:bCs/>
          <w:sz w:val="28"/>
          <w:szCs w:val="28"/>
        </w:rPr>
        <w:t xml:space="preserve"> результаты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Способность принимать и сохранять цели и задачи учебной деятельности, находить</w:t>
      </w:r>
      <w:r w:rsidRPr="00F804C9">
        <w:rPr>
          <w:color w:val="FF0000"/>
          <w:sz w:val="28"/>
          <w:szCs w:val="28"/>
        </w:rPr>
        <w:t xml:space="preserve"> </w:t>
      </w:r>
      <w:r w:rsidRPr="00F804C9">
        <w:rPr>
          <w:sz w:val="28"/>
          <w:szCs w:val="28"/>
        </w:rPr>
        <w:t>средства и способы её осуществления.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Овладение</w:t>
      </w:r>
      <w:r w:rsidRPr="00F804C9">
        <w:rPr>
          <w:color w:val="FF0000"/>
          <w:sz w:val="28"/>
          <w:szCs w:val="28"/>
        </w:rPr>
        <w:t xml:space="preserve"> </w:t>
      </w:r>
      <w:r w:rsidRPr="00F804C9">
        <w:rPr>
          <w:sz w:val="28"/>
          <w:szCs w:val="28"/>
        </w:rPr>
        <w:t>способ</w:t>
      </w:r>
      <w:r w:rsidRPr="00F804C9">
        <w:rPr>
          <w:color w:val="000000"/>
          <w:sz w:val="28"/>
          <w:szCs w:val="28"/>
        </w:rPr>
        <w:t>ами</w:t>
      </w:r>
      <w:r w:rsidRPr="00F804C9">
        <w:rPr>
          <w:sz w:val="28"/>
          <w:szCs w:val="28"/>
        </w:rPr>
        <w:t xml:space="preserve"> выполнения заданий творческого и поискового характера.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F804C9">
        <w:rPr>
          <w:sz w:val="28"/>
          <w:szCs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 xml:space="preserve">Овладение базовыми предметными и </w:t>
      </w:r>
      <w:proofErr w:type="spellStart"/>
      <w:r w:rsidRPr="00F804C9">
        <w:rPr>
          <w:sz w:val="28"/>
          <w:szCs w:val="28"/>
        </w:rPr>
        <w:t>межпредметными</w:t>
      </w:r>
      <w:proofErr w:type="spellEnd"/>
      <w:r w:rsidRPr="00F804C9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8B6692" w:rsidRPr="00F804C9" w:rsidRDefault="008B6692" w:rsidP="008B6692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sz w:val="28"/>
          <w:szCs w:val="28"/>
        </w:rPr>
      </w:pPr>
      <w:r w:rsidRPr="00F804C9">
        <w:rPr>
          <w:b/>
          <w:bCs/>
          <w:sz w:val="28"/>
          <w:szCs w:val="28"/>
        </w:rPr>
        <w:lastRenderedPageBreak/>
        <w:t>Предметные результаты</w:t>
      </w:r>
      <w:r w:rsidRPr="00F804C9">
        <w:rPr>
          <w:sz w:val="28"/>
          <w:szCs w:val="28"/>
        </w:rPr>
        <w:t xml:space="preserve"> 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F804C9">
        <w:rPr>
          <w:sz w:val="28"/>
          <w:szCs w:val="28"/>
        </w:rPr>
        <w:br/>
        <w:t>оценки их количественных и пространственных отношений.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Овладение основами логического и алгоритмического мышления,</w:t>
      </w:r>
      <w:r w:rsidRPr="00F804C9">
        <w:rPr>
          <w:sz w:val="28"/>
          <w:szCs w:val="28"/>
        </w:rPr>
        <w:br/>
        <w:t>пространственного воображения и математической речи, основами счёта,</w:t>
      </w:r>
      <w:r w:rsidRPr="00F804C9">
        <w:rPr>
          <w:color w:val="FF0000"/>
          <w:sz w:val="28"/>
          <w:szCs w:val="28"/>
        </w:rPr>
        <w:t xml:space="preserve"> </w:t>
      </w:r>
      <w:r w:rsidRPr="00F804C9">
        <w:rPr>
          <w:sz w:val="28"/>
          <w:szCs w:val="28"/>
        </w:rPr>
        <w:t>измерения, прикидки результата</w:t>
      </w:r>
      <w:r w:rsidRPr="00F804C9">
        <w:rPr>
          <w:color w:val="FF0000"/>
          <w:sz w:val="28"/>
          <w:szCs w:val="28"/>
        </w:rPr>
        <w:t xml:space="preserve"> </w:t>
      </w:r>
      <w:r w:rsidRPr="00F804C9">
        <w:rPr>
          <w:sz w:val="28"/>
          <w:szCs w:val="28"/>
        </w:rPr>
        <w:t>и его оценки, наглядного представления данных в разной форме (таблицы, схемы, диаграммы),</w:t>
      </w:r>
      <w:r w:rsidRPr="00F804C9">
        <w:rPr>
          <w:color w:val="548DD4"/>
          <w:sz w:val="28"/>
          <w:szCs w:val="28"/>
        </w:rPr>
        <w:t xml:space="preserve"> </w:t>
      </w:r>
      <w:r w:rsidRPr="00F804C9">
        <w:rPr>
          <w:sz w:val="28"/>
          <w:szCs w:val="28"/>
        </w:rPr>
        <w:t>записи и выполнения алгоритмов.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8B6692" w:rsidRPr="00F804C9" w:rsidRDefault="008B6692" w:rsidP="008B669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F804C9">
        <w:rPr>
          <w:sz w:val="28"/>
          <w:szCs w:val="28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D3305F" w:rsidRPr="005A0740" w:rsidRDefault="00D3305F" w:rsidP="00AF1A47">
      <w:pPr>
        <w:pStyle w:val="a3"/>
        <w:spacing w:before="0" w:beforeAutospacing="0" w:after="0" w:afterAutospacing="0"/>
        <w:ind w:firstLine="708"/>
        <w:jc w:val="both"/>
        <w:rPr>
          <w:b/>
          <w:bCs/>
          <w:iCs/>
          <w:sz w:val="28"/>
          <w:szCs w:val="28"/>
        </w:rPr>
      </w:pPr>
    </w:p>
    <w:p w:rsidR="00E314E3" w:rsidRPr="005A0740" w:rsidRDefault="00E314E3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0130" w:rsidRPr="005A0740" w:rsidRDefault="0047013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0130" w:rsidRPr="005A0740" w:rsidRDefault="0047013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0130" w:rsidRPr="005A0740" w:rsidRDefault="0047013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0130" w:rsidRPr="005A0740" w:rsidRDefault="0047013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0130" w:rsidRPr="005A0740" w:rsidRDefault="0047013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0130" w:rsidRPr="005A0740" w:rsidRDefault="0047013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0130" w:rsidRPr="005A0740" w:rsidRDefault="0047013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0130" w:rsidRPr="005A0740" w:rsidRDefault="0047013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A0740" w:rsidRDefault="00FA2605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0130" w:rsidRDefault="00470130" w:rsidP="005A0740">
      <w:pPr>
        <w:jc w:val="center"/>
        <w:rPr>
          <w:b/>
          <w:sz w:val="28"/>
          <w:szCs w:val="28"/>
        </w:rPr>
      </w:pPr>
      <w:r w:rsidRPr="00ED407C">
        <w:rPr>
          <w:b/>
          <w:sz w:val="28"/>
          <w:szCs w:val="28"/>
        </w:rPr>
        <w:t>Тематическое планирование</w:t>
      </w:r>
    </w:p>
    <w:p w:rsidR="0045299E" w:rsidRPr="005A0740" w:rsidRDefault="0045299E" w:rsidP="005A0740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67"/>
        <w:gridCol w:w="3402"/>
        <w:gridCol w:w="2127"/>
        <w:gridCol w:w="1701"/>
        <w:gridCol w:w="1701"/>
      </w:tblGrid>
      <w:tr w:rsidR="00984688" w:rsidTr="00984688">
        <w:trPr>
          <w:cantSplit/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984688">
            <w:pPr>
              <w:pStyle w:val="a9"/>
              <w:snapToGrid w:val="0"/>
              <w:spacing w:line="240" w:lineRule="atLeast"/>
            </w:pPr>
            <w:r>
              <w:t xml:space="preserve">№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984688">
            <w:pPr>
              <w:pStyle w:val="a9"/>
              <w:snapToGrid w:val="0"/>
              <w:spacing w:line="240" w:lineRule="atLeast"/>
            </w:pPr>
            <w:r>
              <w:t>Название темы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688" w:rsidRPr="007F3F22" w:rsidRDefault="00984688" w:rsidP="00984688">
            <w:pPr>
              <w:jc w:val="center"/>
            </w:pPr>
            <w:r>
              <w:t>Самостоятельные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Pr="007F3F22" w:rsidRDefault="00984688" w:rsidP="00984688">
            <w:pPr>
              <w:jc w:val="center"/>
            </w:pPr>
            <w: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984688">
            <w:pPr>
              <w:pStyle w:val="a9"/>
              <w:snapToGrid w:val="0"/>
              <w:spacing w:line="240" w:lineRule="atLeast"/>
              <w:jc w:val="center"/>
            </w:pPr>
            <w:r>
              <w:t>Количество часов</w:t>
            </w:r>
          </w:p>
        </w:tc>
      </w:tr>
      <w:tr w:rsidR="00984688" w:rsidTr="00984688">
        <w:trPr>
          <w:cantSplit/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5764F9">
            <w:pPr>
              <w:pStyle w:val="a9"/>
              <w:snapToGrid w:val="0"/>
              <w:spacing w:line="240" w:lineRule="atLeast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5764F9">
            <w:pPr>
              <w:pStyle w:val="a9"/>
              <w:snapToGrid w:val="0"/>
              <w:spacing w:line="240" w:lineRule="atLeast"/>
            </w:pPr>
            <w: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688" w:rsidRDefault="002A2878" w:rsidP="005764F9">
            <w:pPr>
              <w:pStyle w:val="a9"/>
              <w:snapToGrid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3</w:t>
            </w:r>
          </w:p>
        </w:tc>
      </w:tr>
      <w:tr w:rsidR="00984688" w:rsidTr="00984688">
        <w:trPr>
          <w:cantSplit/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227DBC">
            <w:pPr>
              <w:pStyle w:val="a9"/>
              <w:snapToGrid w:val="0"/>
              <w:spacing w:line="240" w:lineRule="atLeast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54378C">
            <w:pPr>
              <w:pStyle w:val="a9"/>
              <w:snapToGrid w:val="0"/>
              <w:spacing w:line="240" w:lineRule="atLeast"/>
            </w:pPr>
            <w:r>
              <w:t>Натуральные числа и шкалы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688" w:rsidRDefault="002A2878" w:rsidP="0054378C">
            <w:pPr>
              <w:pStyle w:val="a9"/>
              <w:snapToGrid w:val="0"/>
              <w:spacing w:line="240" w:lineRule="atLeast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13</w:t>
            </w:r>
          </w:p>
        </w:tc>
      </w:tr>
      <w:tr w:rsidR="00984688" w:rsidTr="00984688">
        <w:trPr>
          <w:cantSplit/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227DBC">
            <w:pPr>
              <w:pStyle w:val="a9"/>
              <w:snapToGrid w:val="0"/>
              <w:spacing w:line="240" w:lineRule="atLeast"/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5764F9">
            <w:pPr>
              <w:pStyle w:val="a9"/>
              <w:snapToGrid w:val="0"/>
              <w:spacing w:line="240" w:lineRule="atLeast"/>
            </w:pPr>
            <w:r>
              <w:t>Сложение и вычитание натуральных чисел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688" w:rsidRDefault="002A2878" w:rsidP="005764F9">
            <w:pPr>
              <w:pStyle w:val="a9"/>
              <w:snapToGrid w:val="0"/>
              <w:spacing w:line="240" w:lineRule="atLeast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19</w:t>
            </w:r>
          </w:p>
        </w:tc>
      </w:tr>
      <w:tr w:rsidR="00984688" w:rsidTr="00984688">
        <w:trPr>
          <w:cantSplit/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227DBC">
            <w:pPr>
              <w:pStyle w:val="a9"/>
              <w:snapToGrid w:val="0"/>
              <w:spacing w:line="240" w:lineRule="atLeast"/>
            </w:pPr>
            <w: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5764F9">
            <w:pPr>
              <w:pStyle w:val="a9"/>
              <w:snapToGrid w:val="0"/>
              <w:spacing w:line="240" w:lineRule="atLeast"/>
            </w:pPr>
            <w:r>
              <w:t>Умножение и деление натуральных чисел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688" w:rsidRDefault="002A2878" w:rsidP="005764F9">
            <w:pPr>
              <w:pStyle w:val="a9"/>
              <w:snapToGrid w:val="0"/>
              <w:spacing w:line="240" w:lineRule="atLeast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26</w:t>
            </w:r>
          </w:p>
        </w:tc>
      </w:tr>
      <w:tr w:rsidR="00984688" w:rsidTr="00984688">
        <w:trPr>
          <w:cantSplit/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227DBC">
            <w:pPr>
              <w:pStyle w:val="a9"/>
              <w:snapToGrid w:val="0"/>
              <w:spacing w:line="240" w:lineRule="atLeast"/>
            </w:pPr>
            <w: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5764F9">
            <w:pPr>
              <w:pStyle w:val="a9"/>
              <w:snapToGrid w:val="0"/>
              <w:spacing w:line="240" w:lineRule="atLeast"/>
            </w:pPr>
            <w:r>
              <w:t>Площади и объёмы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688" w:rsidRDefault="002A2878" w:rsidP="005764F9">
            <w:pPr>
              <w:pStyle w:val="a9"/>
              <w:snapToGrid w:val="0"/>
              <w:spacing w:line="240" w:lineRule="atLeast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15</w:t>
            </w:r>
          </w:p>
        </w:tc>
      </w:tr>
      <w:tr w:rsidR="00984688" w:rsidTr="00984688">
        <w:trPr>
          <w:cantSplit/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227DBC">
            <w:pPr>
              <w:pStyle w:val="a9"/>
              <w:snapToGrid w:val="0"/>
              <w:spacing w:line="240" w:lineRule="atLeast"/>
            </w:pPr>
            <w: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5764F9">
            <w:pPr>
              <w:pStyle w:val="a9"/>
              <w:snapToGrid w:val="0"/>
              <w:spacing w:line="240" w:lineRule="atLeast"/>
            </w:pPr>
            <w:r>
              <w:t>Обыкновенные дроби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688" w:rsidRDefault="002A2878" w:rsidP="005764F9">
            <w:pPr>
              <w:pStyle w:val="a9"/>
              <w:snapToGrid w:val="0"/>
              <w:spacing w:line="240" w:lineRule="atLeast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25</w:t>
            </w:r>
          </w:p>
        </w:tc>
      </w:tr>
      <w:tr w:rsidR="00984688" w:rsidTr="00984688">
        <w:trPr>
          <w:cantSplit/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227DBC">
            <w:pPr>
              <w:pStyle w:val="a9"/>
              <w:snapToGrid w:val="0"/>
              <w:spacing w:line="240" w:lineRule="atLeast"/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5764F9">
            <w:pPr>
              <w:pStyle w:val="a9"/>
              <w:snapToGrid w:val="0"/>
              <w:spacing w:line="240" w:lineRule="atLeast"/>
            </w:pPr>
            <w:r>
              <w:t xml:space="preserve"> Десятичные дроби. Сложение и вычитание десятичных дробей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688" w:rsidRDefault="002A2878" w:rsidP="005764F9">
            <w:pPr>
              <w:pStyle w:val="a9"/>
              <w:snapToGrid w:val="0"/>
              <w:spacing w:line="240" w:lineRule="atLeast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16</w:t>
            </w:r>
          </w:p>
        </w:tc>
      </w:tr>
      <w:tr w:rsidR="00984688" w:rsidTr="00984688">
        <w:trPr>
          <w:cantSplit/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227DBC">
            <w:pPr>
              <w:pStyle w:val="a9"/>
              <w:snapToGrid w:val="0"/>
              <w:spacing w:line="240" w:lineRule="atLeast"/>
            </w:pPr>
            <w: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5764F9">
            <w:pPr>
              <w:pStyle w:val="a9"/>
              <w:snapToGrid w:val="0"/>
              <w:spacing w:line="240" w:lineRule="atLeast"/>
            </w:pPr>
            <w:r>
              <w:t>Умножение и деление десятичных дробей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688" w:rsidRDefault="00E01DB8" w:rsidP="005764F9">
            <w:pPr>
              <w:pStyle w:val="a9"/>
              <w:snapToGrid w:val="0"/>
              <w:spacing w:line="240" w:lineRule="atLeast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22</w:t>
            </w:r>
          </w:p>
        </w:tc>
      </w:tr>
      <w:tr w:rsidR="00984688" w:rsidTr="00984688">
        <w:trPr>
          <w:cantSplit/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227DBC">
            <w:pPr>
              <w:pStyle w:val="a9"/>
              <w:snapToGrid w:val="0"/>
              <w:spacing w:line="240" w:lineRule="atLeast"/>
            </w:pPr>
            <w: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5764F9">
            <w:pPr>
              <w:pStyle w:val="a9"/>
              <w:snapToGrid w:val="0"/>
              <w:spacing w:line="240" w:lineRule="atLeast"/>
            </w:pPr>
            <w:r>
              <w:t>Инструменты для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688" w:rsidRDefault="00E01DB8" w:rsidP="005764F9">
            <w:pPr>
              <w:pStyle w:val="a9"/>
              <w:snapToGrid w:val="0"/>
              <w:spacing w:line="240" w:lineRule="atLeast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21</w:t>
            </w:r>
          </w:p>
        </w:tc>
      </w:tr>
      <w:tr w:rsidR="00984688" w:rsidTr="00984688">
        <w:trPr>
          <w:cantSplit/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5764F9">
            <w:pPr>
              <w:pStyle w:val="a9"/>
              <w:snapToGrid w:val="0"/>
              <w:spacing w:line="240" w:lineRule="atLeast"/>
            </w:pPr>
            <w: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5764F9">
            <w:pPr>
              <w:pStyle w:val="a9"/>
              <w:snapToGrid w:val="0"/>
              <w:spacing w:line="240" w:lineRule="atLeast"/>
            </w:pPr>
            <w: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688" w:rsidRDefault="00E01DB8" w:rsidP="005764F9">
            <w:pPr>
              <w:pStyle w:val="a9"/>
              <w:snapToGrid w:val="0"/>
              <w:spacing w:line="240" w:lineRule="atLeast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10</w:t>
            </w:r>
          </w:p>
        </w:tc>
      </w:tr>
      <w:tr w:rsidR="00984688" w:rsidTr="00984688">
        <w:trPr>
          <w:cantSplit/>
          <w:trHeight w:val="419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688" w:rsidRDefault="00984688" w:rsidP="005764F9">
            <w:pPr>
              <w:pStyle w:val="a9"/>
              <w:snapToGrid w:val="0"/>
              <w:spacing w:line="240" w:lineRule="atLeast"/>
            </w:pPr>
            <w: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688" w:rsidRDefault="002440A2" w:rsidP="005764F9">
            <w:pPr>
              <w:pStyle w:val="a9"/>
              <w:snapToGrid w:val="0"/>
              <w:spacing w:line="240" w:lineRule="atLeast"/>
              <w:jc w:val="center"/>
            </w:pPr>
            <w: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88" w:rsidRDefault="00984688" w:rsidP="005764F9">
            <w:pPr>
              <w:pStyle w:val="a9"/>
              <w:snapToGrid w:val="0"/>
              <w:spacing w:line="240" w:lineRule="atLeast"/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88" w:rsidRDefault="00984688" w:rsidP="004153E3">
            <w:pPr>
              <w:pStyle w:val="a9"/>
              <w:snapToGrid w:val="0"/>
              <w:spacing w:line="240" w:lineRule="atLeast"/>
              <w:jc w:val="center"/>
            </w:pPr>
            <w:r>
              <w:t>170</w:t>
            </w:r>
          </w:p>
        </w:tc>
      </w:tr>
    </w:tbl>
    <w:p w:rsidR="00C87690" w:rsidRDefault="00C8769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7690" w:rsidRDefault="00C8769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7690" w:rsidRDefault="00C8769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7690" w:rsidRDefault="00C87690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3494" w:rsidRDefault="00C87690" w:rsidP="00C0349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3494" w:rsidRPr="00C10510">
        <w:rPr>
          <w:b/>
          <w:sz w:val="28"/>
          <w:szCs w:val="28"/>
        </w:rPr>
        <w:lastRenderedPageBreak/>
        <w:t xml:space="preserve">Содержание </w:t>
      </w:r>
      <w:r w:rsidR="00C03494">
        <w:rPr>
          <w:b/>
          <w:sz w:val="28"/>
          <w:szCs w:val="28"/>
        </w:rPr>
        <w:t>учебного предмета</w:t>
      </w:r>
    </w:p>
    <w:p w:rsidR="0045299E" w:rsidRDefault="0045299E" w:rsidP="00C03494">
      <w:pPr>
        <w:jc w:val="center"/>
        <w:rPr>
          <w:b/>
          <w:sz w:val="28"/>
          <w:szCs w:val="28"/>
        </w:rPr>
      </w:pPr>
    </w:p>
    <w:p w:rsidR="0045299E" w:rsidRPr="0045299E" w:rsidRDefault="0045299E" w:rsidP="0045299E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 w:rsidRPr="00F804C9">
        <w:rPr>
          <w:b/>
          <w:bCs/>
          <w:sz w:val="28"/>
          <w:szCs w:val="28"/>
          <w:highlight w:val="white"/>
        </w:rPr>
        <w:t xml:space="preserve">1. </w:t>
      </w:r>
      <w:r>
        <w:rPr>
          <w:b/>
          <w:bCs/>
          <w:sz w:val="28"/>
          <w:szCs w:val="28"/>
          <w:highlight w:val="white"/>
        </w:rPr>
        <w:t>Повторение</w:t>
      </w:r>
      <w:r w:rsidRPr="00F804C9">
        <w:rPr>
          <w:b/>
          <w:bCs/>
          <w:sz w:val="28"/>
          <w:szCs w:val="28"/>
          <w:highlight w:val="white"/>
        </w:rPr>
        <w:t xml:space="preserve">. </w:t>
      </w:r>
      <w:r w:rsidRPr="0045299E">
        <w:rPr>
          <w:bCs/>
          <w:sz w:val="28"/>
          <w:szCs w:val="28"/>
          <w:highlight w:val="white"/>
        </w:rPr>
        <w:t>Арифметические действия над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натуральными числами, текстовые задачи.</w:t>
      </w:r>
    </w:p>
    <w:p w:rsidR="00CE1FC6" w:rsidRPr="00F804C9" w:rsidRDefault="0045299E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2</w:t>
      </w:r>
      <w:r w:rsidR="00CE1FC6" w:rsidRPr="00F804C9">
        <w:rPr>
          <w:b/>
          <w:bCs/>
          <w:sz w:val="28"/>
          <w:szCs w:val="28"/>
          <w:highlight w:val="white"/>
        </w:rPr>
        <w:t xml:space="preserve">. </w:t>
      </w:r>
      <w:r>
        <w:rPr>
          <w:b/>
          <w:bCs/>
          <w:sz w:val="28"/>
          <w:szCs w:val="28"/>
          <w:highlight w:val="white"/>
        </w:rPr>
        <w:t>Натуральные числа и шкалы</w:t>
      </w:r>
      <w:r w:rsidR="00CE1FC6" w:rsidRPr="00F804C9">
        <w:rPr>
          <w:b/>
          <w:bCs/>
          <w:sz w:val="28"/>
          <w:szCs w:val="28"/>
          <w:highlight w:val="white"/>
        </w:rPr>
        <w:t xml:space="preserve">. </w:t>
      </w:r>
      <w:r w:rsidR="00CE1FC6" w:rsidRPr="00F804C9">
        <w:rPr>
          <w:sz w:val="28"/>
          <w:szCs w:val="28"/>
          <w:highlight w:val="white"/>
        </w:rPr>
        <w:t xml:space="preserve">Натуральные числа и их сравнение. Геометрические фигуры: отрезок, </w:t>
      </w:r>
      <w:proofErr w:type="gramStart"/>
      <w:r w:rsidR="00CE1FC6" w:rsidRPr="00F804C9">
        <w:rPr>
          <w:sz w:val="28"/>
          <w:szCs w:val="28"/>
          <w:highlight w:val="white"/>
        </w:rPr>
        <w:t>прямая</w:t>
      </w:r>
      <w:proofErr w:type="gramEnd"/>
      <w:r w:rsidR="00CE1FC6" w:rsidRPr="00F804C9">
        <w:rPr>
          <w:sz w:val="28"/>
          <w:szCs w:val="28"/>
          <w:highlight w:val="white"/>
        </w:rPr>
        <w:t>, луч, треугольник. Измерение и построение отрезков. Координатный луч.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 w:rsidRPr="00F804C9">
        <w:rPr>
          <w:sz w:val="28"/>
          <w:szCs w:val="28"/>
          <w:highlight w:val="white"/>
        </w:rPr>
        <w:t>Цель: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 w:rsidRPr="00F804C9">
        <w:rPr>
          <w:sz w:val="28"/>
          <w:szCs w:val="28"/>
          <w:highlight w:val="white"/>
        </w:rPr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 Рассматриваются простейшие комбинаторные задачи. 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координатный луч и отметить на нем заданные числа, назвать число, соответствующее данному делению на координатном луче.</w:t>
      </w:r>
    </w:p>
    <w:p w:rsidR="00CE1FC6" w:rsidRPr="00F804C9" w:rsidRDefault="0045299E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3</w:t>
      </w:r>
      <w:r w:rsidR="00CE1FC6" w:rsidRPr="00F804C9">
        <w:rPr>
          <w:b/>
          <w:bCs/>
          <w:sz w:val="28"/>
          <w:szCs w:val="28"/>
          <w:highlight w:val="white"/>
        </w:rPr>
        <w:t>. Сложение и вы</w:t>
      </w:r>
      <w:r>
        <w:rPr>
          <w:b/>
          <w:bCs/>
          <w:sz w:val="28"/>
          <w:szCs w:val="28"/>
          <w:highlight w:val="white"/>
        </w:rPr>
        <w:t>читание натуральных чисел</w:t>
      </w:r>
      <w:r w:rsidR="00CE1FC6" w:rsidRPr="00F804C9">
        <w:rPr>
          <w:b/>
          <w:bCs/>
          <w:sz w:val="28"/>
          <w:szCs w:val="28"/>
          <w:highlight w:val="white"/>
        </w:rPr>
        <w:t xml:space="preserve">. </w:t>
      </w:r>
      <w:r w:rsidR="00CE1FC6" w:rsidRPr="00F804C9">
        <w:rPr>
          <w:sz w:val="28"/>
          <w:szCs w:val="28"/>
          <w:highlight w:val="white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 w:rsidRPr="00F804C9">
        <w:rPr>
          <w:sz w:val="28"/>
          <w:szCs w:val="28"/>
          <w:highlight w:val="white"/>
        </w:rPr>
        <w:t>Цель: закрепить и развить навыки сложения и вычитания натуральных чисел.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 w:rsidRPr="00F804C9">
        <w:rPr>
          <w:sz w:val="28"/>
          <w:szCs w:val="28"/>
          <w:highlight w:val="white"/>
        </w:rPr>
        <w:t xml:space="preserve">Начиная с этой темы основное </w:t>
      </w:r>
      <w:proofErr w:type="gramStart"/>
      <w:r w:rsidRPr="00F804C9">
        <w:rPr>
          <w:sz w:val="28"/>
          <w:szCs w:val="28"/>
          <w:highlight w:val="white"/>
        </w:rPr>
        <w:t>внимание</w:t>
      </w:r>
      <w:proofErr w:type="gramEnd"/>
      <w:r w:rsidRPr="00F804C9">
        <w:rPr>
          <w:sz w:val="28"/>
          <w:szCs w:val="28"/>
          <w:highlight w:val="white"/>
        </w:rPr>
        <w:t xml:space="preserve">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 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CE1FC6" w:rsidRPr="00F804C9" w:rsidRDefault="0045299E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4</w:t>
      </w:r>
      <w:r w:rsidR="00CE1FC6" w:rsidRPr="00F804C9">
        <w:rPr>
          <w:b/>
          <w:bCs/>
          <w:sz w:val="28"/>
          <w:szCs w:val="28"/>
          <w:highlight w:val="white"/>
        </w:rPr>
        <w:t xml:space="preserve">. Умножение и </w:t>
      </w:r>
      <w:r>
        <w:rPr>
          <w:b/>
          <w:bCs/>
          <w:sz w:val="28"/>
          <w:szCs w:val="28"/>
          <w:highlight w:val="white"/>
        </w:rPr>
        <w:t>деление натуральных чисел</w:t>
      </w:r>
      <w:r w:rsidR="00CE1FC6" w:rsidRPr="00F804C9">
        <w:rPr>
          <w:b/>
          <w:bCs/>
          <w:sz w:val="28"/>
          <w:szCs w:val="28"/>
          <w:highlight w:val="white"/>
        </w:rPr>
        <w:t xml:space="preserve">. </w:t>
      </w:r>
      <w:r w:rsidR="00CE1FC6" w:rsidRPr="00F804C9">
        <w:rPr>
          <w:sz w:val="28"/>
          <w:szCs w:val="28"/>
          <w:highlight w:val="white"/>
        </w:rPr>
        <w:t>Умножение и деление натуральных чисел, свойства умножения. Квадрат и куб числа. Решение текстовых задач.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 w:rsidRPr="00F804C9">
        <w:rPr>
          <w:sz w:val="28"/>
          <w:szCs w:val="28"/>
          <w:highlight w:val="white"/>
        </w:rPr>
        <w:t xml:space="preserve">Цель: закрепить и развить навыки арифметических действий с </w:t>
      </w:r>
      <w:r w:rsidRPr="00F804C9">
        <w:rPr>
          <w:sz w:val="28"/>
          <w:szCs w:val="28"/>
          <w:highlight w:val="white"/>
        </w:rPr>
        <w:lastRenderedPageBreak/>
        <w:t>натуральными числами.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804C9">
        <w:rPr>
          <w:sz w:val="28"/>
          <w:szCs w:val="28"/>
        </w:rPr>
        <w:t xml:space="preserve"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 </w:t>
      </w:r>
      <w:proofErr w:type="gramStart"/>
      <w:r w:rsidRPr="00F804C9">
        <w:rPr>
          <w:sz w:val="28"/>
          <w:szCs w:val="28"/>
        </w:rPr>
        <w:t>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</w:t>
      </w:r>
      <w:proofErr w:type="gramEnd"/>
      <w:r w:rsidRPr="00F804C9">
        <w:rPr>
          <w:sz w:val="28"/>
          <w:szCs w:val="28"/>
        </w:rPr>
        <w:t xml:space="preserve"> Задачи решаются арифметическим способом. При решении с помощью составления </w:t>
      </w:r>
      <w:proofErr w:type="gramStart"/>
      <w:r w:rsidRPr="00F804C9">
        <w:rPr>
          <w:sz w:val="28"/>
          <w:szCs w:val="28"/>
        </w:rPr>
        <w:t>уравнений</w:t>
      </w:r>
      <w:proofErr w:type="gramEnd"/>
      <w:r w:rsidRPr="00F804C9">
        <w:rPr>
          <w:sz w:val="28"/>
          <w:szCs w:val="28"/>
        </w:rPr>
        <w:t xml:space="preserve">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CE1FC6" w:rsidRPr="00F804C9" w:rsidRDefault="0045299E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5. Площади и объемы</w:t>
      </w:r>
      <w:r w:rsidR="00CE1FC6" w:rsidRPr="00F804C9">
        <w:rPr>
          <w:b/>
          <w:bCs/>
          <w:sz w:val="28"/>
          <w:szCs w:val="28"/>
          <w:highlight w:val="white"/>
        </w:rPr>
        <w:t xml:space="preserve">. </w:t>
      </w:r>
      <w:r w:rsidR="00CE1FC6" w:rsidRPr="00F804C9">
        <w:rPr>
          <w:sz w:val="28"/>
          <w:szCs w:val="28"/>
          <w:highlight w:val="white"/>
        </w:rPr>
        <w:t>Вычисления по формулам. Прямоугольник. Площадь прямоугольника. Единицы площадей.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 w:rsidRPr="00F804C9">
        <w:rPr>
          <w:sz w:val="28"/>
          <w:szCs w:val="28"/>
          <w:highlight w:val="white"/>
        </w:rPr>
        <w:t>Цель: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 w:rsidRPr="00F804C9">
        <w:rPr>
          <w:sz w:val="28"/>
          <w:szCs w:val="28"/>
          <w:highlight w:val="white"/>
        </w:rPr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CE1FC6" w:rsidRPr="00F804C9" w:rsidRDefault="0045299E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6.  Обыкновенные дроби</w:t>
      </w:r>
      <w:r w:rsidR="00CE1FC6" w:rsidRPr="00F804C9">
        <w:rPr>
          <w:b/>
          <w:bCs/>
          <w:sz w:val="28"/>
          <w:szCs w:val="28"/>
          <w:highlight w:val="white"/>
        </w:rPr>
        <w:t xml:space="preserve">. </w:t>
      </w:r>
      <w:r w:rsidR="00CE1FC6" w:rsidRPr="00F804C9">
        <w:rPr>
          <w:sz w:val="28"/>
          <w:szCs w:val="28"/>
          <w:highlight w:val="white"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 w:rsidRPr="00F804C9">
        <w:rPr>
          <w:sz w:val="28"/>
          <w:szCs w:val="28"/>
          <w:highlight w:val="white"/>
        </w:rPr>
        <w:t>Цель: познакомить обучающихся с понятием дроби в объеме, достаточном для введения десятичных дробей.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804C9">
        <w:rPr>
          <w:sz w:val="28"/>
          <w:szCs w:val="28"/>
        </w:rPr>
        <w:t xml:space="preserve"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</w:t>
      </w:r>
      <w:proofErr w:type="gramStart"/>
      <w:r w:rsidRPr="00F804C9">
        <w:rPr>
          <w:sz w:val="28"/>
          <w:szCs w:val="28"/>
        </w:rPr>
        <w:t>от</w:t>
      </w:r>
      <w:proofErr w:type="gramEnd"/>
      <w:r w:rsidRPr="00F804C9">
        <w:rPr>
          <w:sz w:val="28"/>
          <w:szCs w:val="28"/>
        </w:rPr>
        <w:t xml:space="preserve"> обучающихся.</w:t>
      </w:r>
    </w:p>
    <w:p w:rsidR="00CE1FC6" w:rsidRPr="00F804C9" w:rsidRDefault="0045299E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lastRenderedPageBreak/>
        <w:t>7</w:t>
      </w:r>
      <w:r w:rsidR="00CE1FC6" w:rsidRPr="00F804C9">
        <w:rPr>
          <w:b/>
          <w:bCs/>
          <w:sz w:val="28"/>
          <w:szCs w:val="28"/>
          <w:highlight w:val="white"/>
        </w:rPr>
        <w:t>. Десятичные дроби. Сложение и вы</w:t>
      </w:r>
      <w:r>
        <w:rPr>
          <w:b/>
          <w:bCs/>
          <w:sz w:val="28"/>
          <w:szCs w:val="28"/>
          <w:highlight w:val="white"/>
        </w:rPr>
        <w:t>читание десятичных дробей</w:t>
      </w:r>
      <w:r w:rsidR="00CE1FC6" w:rsidRPr="00F804C9">
        <w:rPr>
          <w:b/>
          <w:bCs/>
          <w:sz w:val="28"/>
          <w:szCs w:val="28"/>
          <w:highlight w:val="white"/>
        </w:rPr>
        <w:t xml:space="preserve">. </w:t>
      </w:r>
      <w:r w:rsidR="00CE1FC6" w:rsidRPr="00F804C9">
        <w:rPr>
          <w:sz w:val="28"/>
          <w:szCs w:val="28"/>
          <w:highlight w:val="white"/>
        </w:rPr>
        <w:t>Десятичная дробь. Сравнение, округление, слежение и вычитание десятичных дробей. Решение текстовых задач.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 w:rsidRPr="00F804C9">
        <w:rPr>
          <w:sz w:val="28"/>
          <w:szCs w:val="28"/>
          <w:highlight w:val="white"/>
        </w:rPr>
        <w:t>Цель: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 w:rsidRPr="00F804C9">
        <w:rPr>
          <w:sz w:val="28"/>
          <w:szCs w:val="28"/>
          <w:highlight w:val="white"/>
        </w:rPr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 Определенное внимание уделяется решению текстовых задач на сложение и вычитание, данные в которых выражены десятичными дробями. 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CE1FC6" w:rsidRPr="00F804C9" w:rsidRDefault="0045299E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8</w:t>
      </w:r>
      <w:r w:rsidR="00CE1FC6" w:rsidRPr="00F804C9">
        <w:rPr>
          <w:b/>
          <w:bCs/>
          <w:sz w:val="28"/>
          <w:szCs w:val="28"/>
          <w:highlight w:val="white"/>
        </w:rPr>
        <w:t xml:space="preserve">. Умножение и </w:t>
      </w:r>
      <w:r>
        <w:rPr>
          <w:b/>
          <w:bCs/>
          <w:sz w:val="28"/>
          <w:szCs w:val="28"/>
          <w:highlight w:val="white"/>
        </w:rPr>
        <w:t>деление десятичных дробей</w:t>
      </w:r>
      <w:r w:rsidR="00CE1FC6" w:rsidRPr="00F804C9">
        <w:rPr>
          <w:b/>
          <w:bCs/>
          <w:sz w:val="28"/>
          <w:szCs w:val="28"/>
          <w:highlight w:val="white"/>
        </w:rPr>
        <w:t xml:space="preserve">. </w:t>
      </w:r>
      <w:r w:rsidR="00CE1FC6" w:rsidRPr="00F804C9">
        <w:rPr>
          <w:sz w:val="28"/>
          <w:szCs w:val="28"/>
          <w:highlight w:val="white"/>
        </w:rPr>
        <w:t>Умножение и деление десятичных дробей. Среднее арифметическое нескольких чисел. Решение текстовых задач.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 w:rsidRPr="00F804C9">
        <w:rPr>
          <w:sz w:val="28"/>
          <w:szCs w:val="28"/>
          <w:highlight w:val="white"/>
        </w:rPr>
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 w:rsidRPr="00F804C9">
        <w:rPr>
          <w:sz w:val="28"/>
          <w:szCs w:val="28"/>
          <w:highlight w:val="white"/>
        </w:rPr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CE1FC6" w:rsidRPr="00F804C9" w:rsidRDefault="0045299E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9</w:t>
      </w:r>
      <w:r w:rsidR="00CE1FC6" w:rsidRPr="00F804C9">
        <w:rPr>
          <w:b/>
          <w:bCs/>
          <w:sz w:val="28"/>
          <w:szCs w:val="28"/>
          <w:highlight w:val="white"/>
        </w:rPr>
        <w:t>. Инструменты д</w:t>
      </w:r>
      <w:r>
        <w:rPr>
          <w:b/>
          <w:bCs/>
          <w:sz w:val="28"/>
          <w:szCs w:val="28"/>
          <w:highlight w:val="white"/>
        </w:rPr>
        <w:t>ля вычислений и измерений</w:t>
      </w:r>
      <w:r w:rsidR="00CE1FC6" w:rsidRPr="00F804C9">
        <w:rPr>
          <w:b/>
          <w:bCs/>
          <w:sz w:val="28"/>
          <w:szCs w:val="28"/>
          <w:highlight w:val="white"/>
        </w:rPr>
        <w:t xml:space="preserve">. </w:t>
      </w:r>
      <w:r w:rsidR="00CE1FC6" w:rsidRPr="00F804C9">
        <w:rPr>
          <w:sz w:val="28"/>
          <w:szCs w:val="28"/>
          <w:highlight w:val="white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углов. Построение угла заданной величины.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 w:rsidRPr="00F804C9">
        <w:rPr>
          <w:sz w:val="28"/>
          <w:szCs w:val="28"/>
          <w:highlight w:val="white"/>
        </w:rPr>
        <w:t>Цель: сформировать умения решать простейшие задачи на проценты, выполнять измерение и построение углов.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 w:rsidRPr="00F804C9">
        <w:rPr>
          <w:sz w:val="28"/>
          <w:szCs w:val="28"/>
          <w:highlight w:val="white"/>
        </w:rPr>
        <w:lastRenderedPageBreak/>
        <w:t xml:space="preserve"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 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 Китовые диаграммы дают представления </w:t>
      </w:r>
      <w:proofErr w:type="gramStart"/>
      <w:r w:rsidRPr="00F804C9">
        <w:rPr>
          <w:sz w:val="28"/>
          <w:szCs w:val="28"/>
          <w:highlight w:val="white"/>
        </w:rPr>
        <w:t>обучающимся</w:t>
      </w:r>
      <w:proofErr w:type="gramEnd"/>
      <w:r w:rsidRPr="00F804C9">
        <w:rPr>
          <w:sz w:val="28"/>
          <w:szCs w:val="28"/>
          <w:highlight w:val="white"/>
        </w:rPr>
        <w:t xml:space="preserve">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 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CE1FC6" w:rsidRPr="00F804C9" w:rsidRDefault="0045299E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10</w:t>
      </w:r>
      <w:r w:rsidR="00CE1FC6" w:rsidRPr="00F804C9">
        <w:rPr>
          <w:b/>
          <w:bCs/>
          <w:sz w:val="28"/>
          <w:szCs w:val="28"/>
          <w:highlight w:val="white"/>
        </w:rPr>
        <w:t xml:space="preserve">. </w:t>
      </w:r>
      <w:r>
        <w:rPr>
          <w:b/>
          <w:bCs/>
          <w:sz w:val="28"/>
          <w:szCs w:val="28"/>
          <w:highlight w:val="white"/>
        </w:rPr>
        <w:t>Повторение</w:t>
      </w:r>
      <w:r w:rsidR="00CE1FC6" w:rsidRPr="00F804C9">
        <w:rPr>
          <w:b/>
          <w:bCs/>
          <w:sz w:val="28"/>
          <w:szCs w:val="28"/>
          <w:highlight w:val="white"/>
        </w:rPr>
        <w:t xml:space="preserve">. </w:t>
      </w:r>
    </w:p>
    <w:p w:rsidR="00CE1FC6" w:rsidRPr="00F804C9" w:rsidRDefault="00CE1FC6" w:rsidP="00CE1FC6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highlight w:val="white"/>
        </w:rPr>
      </w:pPr>
      <w:r w:rsidRPr="00F804C9">
        <w:rPr>
          <w:sz w:val="28"/>
          <w:szCs w:val="28"/>
          <w:highlight w:val="white"/>
        </w:rPr>
        <w:t>Цель: Повторение, обобщение и систематизация знаний, умений и навыков за курс математики 5 класса.</w:t>
      </w: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3D2" w:rsidRDefault="00C163D2" w:rsidP="00E314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05F" w:rsidRPr="00FB1E8A" w:rsidRDefault="00D3305F" w:rsidP="00EA6F27">
      <w:pPr>
        <w:rPr>
          <w:sz w:val="28"/>
          <w:szCs w:val="28"/>
        </w:rPr>
        <w:sectPr w:rsidR="00D3305F" w:rsidRPr="00FB1E8A" w:rsidSect="003C0EC7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E63F04" w:rsidRDefault="00635330" w:rsidP="00C50872">
      <w:pPr>
        <w:jc w:val="center"/>
        <w:rPr>
          <w:b/>
          <w:sz w:val="28"/>
          <w:szCs w:val="28"/>
        </w:rPr>
      </w:pPr>
      <w:r w:rsidRPr="005001FE">
        <w:rPr>
          <w:b/>
          <w:sz w:val="28"/>
          <w:szCs w:val="28"/>
        </w:rPr>
        <w:lastRenderedPageBreak/>
        <w:t>Кален</w:t>
      </w:r>
      <w:r>
        <w:rPr>
          <w:b/>
          <w:sz w:val="28"/>
          <w:szCs w:val="28"/>
        </w:rPr>
        <w:t>дарно-тематическое планирование</w:t>
      </w:r>
    </w:p>
    <w:p w:rsidR="00635330" w:rsidRDefault="00635330" w:rsidP="00635330">
      <w:pPr>
        <w:jc w:val="center"/>
        <w:rPr>
          <w:b/>
          <w:sz w:val="28"/>
          <w:szCs w:val="28"/>
        </w:rPr>
      </w:pPr>
    </w:p>
    <w:tbl>
      <w:tblPr>
        <w:tblW w:w="14853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0"/>
        <w:gridCol w:w="5861"/>
        <w:gridCol w:w="1418"/>
        <w:gridCol w:w="1417"/>
        <w:gridCol w:w="1985"/>
        <w:gridCol w:w="1701"/>
        <w:gridCol w:w="1701"/>
      </w:tblGrid>
      <w:tr w:rsidR="00342DAE" w:rsidRPr="009B4A36" w:rsidTr="00AC325E">
        <w:trPr>
          <w:trHeight w:val="584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342DAE" w:rsidRPr="009B4A36" w:rsidRDefault="00342DAE" w:rsidP="005764F9">
            <w:pPr>
              <w:snapToGrid w:val="0"/>
              <w:ind w:left="113" w:right="113"/>
              <w:jc w:val="center"/>
            </w:pPr>
            <w:r w:rsidRPr="009B4A36">
              <w:t xml:space="preserve">№ </w:t>
            </w:r>
            <w:proofErr w:type="spellStart"/>
            <w:proofErr w:type="gramStart"/>
            <w:r w:rsidRPr="009B4A36">
              <w:t>п</w:t>
            </w:r>
            <w:proofErr w:type="spellEnd"/>
            <w:proofErr w:type="gramEnd"/>
            <w:r w:rsidRPr="009B4A36">
              <w:t>/</w:t>
            </w:r>
            <w:proofErr w:type="spellStart"/>
            <w:r w:rsidRPr="009B4A36">
              <w:t>п</w:t>
            </w:r>
            <w:proofErr w:type="spellEnd"/>
          </w:p>
        </w:tc>
        <w:tc>
          <w:tcPr>
            <w:tcW w:w="5861" w:type="dxa"/>
            <w:vMerge w:val="restart"/>
            <w:shd w:val="clear" w:color="auto" w:fill="auto"/>
            <w:vAlign w:val="center"/>
          </w:tcPr>
          <w:p w:rsidR="00342DAE" w:rsidRPr="009B4A36" w:rsidRDefault="00342DAE" w:rsidP="005764F9">
            <w:pPr>
              <w:snapToGrid w:val="0"/>
              <w:jc w:val="center"/>
            </w:pPr>
            <w:r w:rsidRPr="009B4A36">
              <w:t>Наименование разделов и тем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42DAE" w:rsidRPr="009B4A36" w:rsidRDefault="00342DAE" w:rsidP="00AC325E">
            <w:pPr>
              <w:snapToGrid w:val="0"/>
              <w:jc w:val="center"/>
            </w:pPr>
            <w:r w:rsidRPr="009B4A36">
              <w:rPr>
                <w:bCs/>
              </w:rPr>
              <w:t>Вид занятия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42DAE" w:rsidRPr="009B4A36" w:rsidRDefault="00342DAE" w:rsidP="005764F9">
            <w:pPr>
              <w:jc w:val="center"/>
              <w:rPr>
                <w:bCs/>
              </w:rPr>
            </w:pPr>
            <w:r w:rsidRPr="009B4A36">
              <w:rPr>
                <w:bCs/>
              </w:rPr>
              <w:t>Количество</w:t>
            </w:r>
          </w:p>
          <w:p w:rsidR="00342DAE" w:rsidRPr="009B4A36" w:rsidRDefault="00342DAE" w:rsidP="005764F9">
            <w:pPr>
              <w:snapToGrid w:val="0"/>
              <w:jc w:val="center"/>
            </w:pPr>
            <w:r w:rsidRPr="009B4A36">
              <w:rPr>
                <w:bCs/>
              </w:rPr>
              <w:t>часов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42DAE" w:rsidRPr="009258E1" w:rsidRDefault="00342DAE" w:rsidP="009258E1">
            <w:pPr>
              <w:jc w:val="center"/>
              <w:rPr>
                <w:iCs/>
              </w:rPr>
            </w:pPr>
            <w:r w:rsidRPr="009B4A36">
              <w:rPr>
                <w:iCs/>
              </w:rPr>
              <w:t>Виды самостоятельной работы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42DAE" w:rsidRPr="009B4A36" w:rsidRDefault="00342DAE" w:rsidP="005764F9">
            <w:pPr>
              <w:jc w:val="center"/>
              <w:rPr>
                <w:bCs/>
              </w:rPr>
            </w:pPr>
            <w:r w:rsidRPr="009B4A36">
              <w:rPr>
                <w:bCs/>
              </w:rPr>
              <w:t>Дата проведения</w:t>
            </w:r>
          </w:p>
          <w:p w:rsidR="00342DAE" w:rsidRPr="009258E1" w:rsidRDefault="00342DAE" w:rsidP="009258E1">
            <w:pPr>
              <w:jc w:val="center"/>
              <w:rPr>
                <w:bCs/>
              </w:rPr>
            </w:pPr>
            <w:r w:rsidRPr="009B4A36">
              <w:rPr>
                <w:bCs/>
              </w:rPr>
              <w:t>занятия</w:t>
            </w:r>
          </w:p>
        </w:tc>
      </w:tr>
      <w:tr w:rsidR="00342DAE" w:rsidRPr="009B4A36" w:rsidTr="00AC325E">
        <w:trPr>
          <w:trHeight w:val="972"/>
        </w:trPr>
        <w:tc>
          <w:tcPr>
            <w:tcW w:w="770" w:type="dxa"/>
            <w:vMerge/>
            <w:shd w:val="clear" w:color="auto" w:fill="auto"/>
          </w:tcPr>
          <w:p w:rsidR="00342DAE" w:rsidRPr="009B4A36" w:rsidRDefault="00342DAE" w:rsidP="005764F9"/>
        </w:tc>
        <w:tc>
          <w:tcPr>
            <w:tcW w:w="5861" w:type="dxa"/>
            <w:vMerge/>
            <w:shd w:val="clear" w:color="auto" w:fill="E6E6E6"/>
            <w:vAlign w:val="center"/>
          </w:tcPr>
          <w:p w:rsidR="00342DAE" w:rsidRPr="009B4A36" w:rsidRDefault="00342DAE" w:rsidP="005764F9"/>
        </w:tc>
        <w:tc>
          <w:tcPr>
            <w:tcW w:w="1418" w:type="dxa"/>
            <w:vMerge/>
            <w:shd w:val="clear" w:color="auto" w:fill="E6E6E6"/>
            <w:vAlign w:val="center"/>
          </w:tcPr>
          <w:p w:rsidR="00342DAE" w:rsidRPr="009B4A36" w:rsidRDefault="00342DAE" w:rsidP="00AC325E">
            <w:pPr>
              <w:snapToGrid w:val="0"/>
              <w:jc w:val="center"/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342DAE" w:rsidRPr="009B4A36" w:rsidRDefault="00342DAE" w:rsidP="005764F9">
            <w:pPr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E6E6E6"/>
          </w:tcPr>
          <w:p w:rsidR="00342DAE" w:rsidRPr="009B4A36" w:rsidRDefault="00342DAE" w:rsidP="005764F9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2DAE" w:rsidRPr="009B4A36" w:rsidRDefault="00342DAE" w:rsidP="009258E1">
            <w:pPr>
              <w:snapToGrid w:val="0"/>
              <w:jc w:val="center"/>
            </w:pPr>
            <w:r w:rsidRPr="009B4A36">
              <w:t>Планируемая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2DAE" w:rsidRPr="009B4A36" w:rsidRDefault="00342DAE" w:rsidP="009258E1">
            <w:pPr>
              <w:jc w:val="center"/>
            </w:pPr>
            <w:r w:rsidRPr="009B4A36">
              <w:t>фактическая</w:t>
            </w: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</w:rPr>
            </w:pPr>
            <w:r w:rsidRPr="009B4A36">
              <w:rPr>
                <w:b/>
              </w:rPr>
              <w:t>1.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E01FB3" w:rsidP="005764F9">
            <w:pPr>
              <w:pStyle w:val="a3"/>
              <w:snapToGrid w:val="0"/>
              <w:spacing w:before="0" w:after="0"/>
              <w:rPr>
                <w:b/>
                <w:iCs/>
              </w:rPr>
            </w:pPr>
            <w:r w:rsidRPr="009B4A36">
              <w:rPr>
                <w:b/>
                <w:iCs/>
              </w:rPr>
              <w:t>Повторение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5764F9" w:rsidP="00AC32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E6269B" w:rsidP="005764F9">
            <w:pPr>
              <w:snapToGrid w:val="0"/>
              <w:jc w:val="center"/>
              <w:rPr>
                <w:b/>
              </w:rPr>
            </w:pPr>
            <w:r w:rsidRPr="009B4A36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01FB3" w:rsidRPr="009B4A36" w:rsidTr="00AC325E">
        <w:tc>
          <w:tcPr>
            <w:tcW w:w="770" w:type="dxa"/>
            <w:shd w:val="clear" w:color="auto" w:fill="auto"/>
          </w:tcPr>
          <w:p w:rsidR="00E01FB3" w:rsidRPr="009B4A36" w:rsidRDefault="00F279BF" w:rsidP="005764F9">
            <w:pPr>
              <w:snapToGrid w:val="0"/>
              <w:jc w:val="center"/>
            </w:pPr>
            <w:r w:rsidRPr="009B4A36">
              <w:t>1.1</w:t>
            </w:r>
          </w:p>
        </w:tc>
        <w:tc>
          <w:tcPr>
            <w:tcW w:w="5861" w:type="dxa"/>
            <w:shd w:val="clear" w:color="auto" w:fill="FFFFFF"/>
          </w:tcPr>
          <w:p w:rsidR="00E01FB3" w:rsidRPr="009B4A36" w:rsidRDefault="00F279BF" w:rsidP="005764F9">
            <w:pPr>
              <w:pStyle w:val="a3"/>
              <w:snapToGrid w:val="0"/>
              <w:spacing w:before="0" w:after="0"/>
              <w:rPr>
                <w:iCs/>
              </w:rPr>
            </w:pPr>
            <w:r w:rsidRPr="009B4A36">
              <w:rPr>
                <w:iCs/>
              </w:rPr>
              <w:t>Действия с натуральными числами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1FB3" w:rsidRPr="009B4A36" w:rsidRDefault="00E6269B" w:rsidP="00AC325E">
            <w:pPr>
              <w:snapToGrid w:val="0"/>
              <w:jc w:val="center"/>
            </w:pPr>
            <w:r w:rsidRPr="009B4A36">
              <w:t>ОСЗ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1FB3" w:rsidRPr="009B4A36" w:rsidRDefault="00E6269B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FFFFFF"/>
          </w:tcPr>
          <w:p w:rsidR="00E01FB3" w:rsidRPr="009B4A36" w:rsidRDefault="00B9267A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ПСР</w:t>
            </w:r>
          </w:p>
        </w:tc>
        <w:tc>
          <w:tcPr>
            <w:tcW w:w="1701" w:type="dxa"/>
            <w:shd w:val="clear" w:color="auto" w:fill="FFFFFF"/>
          </w:tcPr>
          <w:p w:rsidR="00E01FB3" w:rsidRPr="009B4A36" w:rsidRDefault="00E01FB3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E01FB3" w:rsidRPr="009B4A36" w:rsidRDefault="00E01FB3" w:rsidP="005764F9">
            <w:pPr>
              <w:snapToGrid w:val="0"/>
              <w:jc w:val="center"/>
              <w:rPr>
                <w:bCs/>
              </w:rPr>
            </w:pPr>
          </w:p>
        </w:tc>
      </w:tr>
      <w:tr w:rsidR="00E6269B" w:rsidRPr="009B4A36" w:rsidTr="00AC325E">
        <w:tc>
          <w:tcPr>
            <w:tcW w:w="770" w:type="dxa"/>
            <w:shd w:val="clear" w:color="auto" w:fill="auto"/>
          </w:tcPr>
          <w:p w:rsidR="00E6269B" w:rsidRPr="009B4A36" w:rsidRDefault="00E6269B" w:rsidP="004153E3">
            <w:pPr>
              <w:snapToGrid w:val="0"/>
              <w:jc w:val="center"/>
            </w:pPr>
            <w:r w:rsidRPr="009B4A36">
              <w:t>1.</w:t>
            </w:r>
            <w:r w:rsidRPr="009B4A36">
              <w:t>2</w:t>
            </w:r>
          </w:p>
        </w:tc>
        <w:tc>
          <w:tcPr>
            <w:tcW w:w="5861" w:type="dxa"/>
            <w:shd w:val="clear" w:color="auto" w:fill="FFFFFF"/>
          </w:tcPr>
          <w:p w:rsidR="00E6269B" w:rsidRPr="009B4A36" w:rsidRDefault="00E6269B" w:rsidP="004153E3">
            <w:pPr>
              <w:pStyle w:val="a3"/>
              <w:snapToGrid w:val="0"/>
              <w:spacing w:before="0" w:after="0"/>
              <w:rPr>
                <w:iCs/>
              </w:rPr>
            </w:pPr>
            <w:r w:rsidRPr="009B4A36">
              <w:rPr>
                <w:iCs/>
              </w:rPr>
              <w:t>Решение задач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6269B" w:rsidRPr="009B4A36" w:rsidRDefault="00E6269B" w:rsidP="00AC325E">
            <w:pPr>
              <w:snapToGrid w:val="0"/>
              <w:jc w:val="center"/>
            </w:pPr>
            <w:r w:rsidRPr="009B4A36">
              <w:t>ОСЗ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6269B" w:rsidRPr="009B4A36" w:rsidRDefault="00E6269B" w:rsidP="004153E3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FFFFFF"/>
          </w:tcPr>
          <w:p w:rsidR="00E6269B" w:rsidRPr="009B4A36" w:rsidRDefault="00B9267A" w:rsidP="00415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ПСР</w:t>
            </w:r>
          </w:p>
        </w:tc>
        <w:tc>
          <w:tcPr>
            <w:tcW w:w="1701" w:type="dxa"/>
            <w:shd w:val="clear" w:color="auto" w:fill="FFFFFF"/>
          </w:tcPr>
          <w:p w:rsidR="00E6269B" w:rsidRPr="009B4A36" w:rsidRDefault="00E6269B" w:rsidP="004153E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E6269B" w:rsidRPr="009B4A36" w:rsidRDefault="00E6269B" w:rsidP="004153E3">
            <w:pPr>
              <w:snapToGrid w:val="0"/>
              <w:jc w:val="center"/>
              <w:rPr>
                <w:bCs/>
              </w:rPr>
            </w:pPr>
          </w:p>
        </w:tc>
      </w:tr>
      <w:tr w:rsidR="00E6269B" w:rsidRPr="009B4A36" w:rsidTr="00AC325E">
        <w:tc>
          <w:tcPr>
            <w:tcW w:w="770" w:type="dxa"/>
            <w:shd w:val="clear" w:color="auto" w:fill="auto"/>
          </w:tcPr>
          <w:p w:rsidR="00E6269B" w:rsidRPr="009B4A36" w:rsidRDefault="00E6269B" w:rsidP="005764F9">
            <w:pPr>
              <w:snapToGrid w:val="0"/>
              <w:jc w:val="center"/>
            </w:pPr>
            <w:r w:rsidRPr="009B4A36">
              <w:t>1.3</w:t>
            </w:r>
          </w:p>
        </w:tc>
        <w:tc>
          <w:tcPr>
            <w:tcW w:w="5861" w:type="dxa"/>
            <w:shd w:val="clear" w:color="auto" w:fill="FFFFFF"/>
          </w:tcPr>
          <w:p w:rsidR="00E6269B" w:rsidRPr="009B4A36" w:rsidRDefault="00E6269B" w:rsidP="005764F9">
            <w:pPr>
              <w:pStyle w:val="a3"/>
              <w:snapToGrid w:val="0"/>
              <w:spacing w:before="0" w:after="0"/>
              <w:rPr>
                <w:iCs/>
              </w:rPr>
            </w:pPr>
            <w:r w:rsidRPr="009B4A36">
              <w:rPr>
                <w:iCs/>
              </w:rPr>
              <w:t>Входная контрольная работа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6269B" w:rsidRPr="009B4A36" w:rsidRDefault="00E6269B" w:rsidP="00AC325E">
            <w:pPr>
              <w:snapToGrid w:val="0"/>
              <w:jc w:val="center"/>
            </w:pPr>
            <w:r w:rsidRPr="009B4A36">
              <w:t>КОЗ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6269B" w:rsidRPr="009B4A36" w:rsidRDefault="00E6269B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FFFFFF"/>
          </w:tcPr>
          <w:p w:rsidR="00E6269B" w:rsidRPr="009B4A36" w:rsidRDefault="00E6269B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E6269B" w:rsidRPr="009B4A36" w:rsidRDefault="00E6269B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E6269B" w:rsidRPr="009B4A36" w:rsidRDefault="00E6269B" w:rsidP="005764F9">
            <w:pPr>
              <w:snapToGrid w:val="0"/>
              <w:jc w:val="center"/>
              <w:rPr>
                <w:bCs/>
              </w:rPr>
            </w:pPr>
          </w:p>
        </w:tc>
      </w:tr>
      <w:tr w:rsidR="00E6269B" w:rsidRPr="009B4A36" w:rsidTr="00AC325E">
        <w:tc>
          <w:tcPr>
            <w:tcW w:w="770" w:type="dxa"/>
            <w:shd w:val="clear" w:color="auto" w:fill="auto"/>
          </w:tcPr>
          <w:p w:rsidR="00E6269B" w:rsidRPr="009B4A36" w:rsidRDefault="00E6269B" w:rsidP="004153E3">
            <w:pPr>
              <w:snapToGrid w:val="0"/>
              <w:jc w:val="center"/>
              <w:rPr>
                <w:b/>
              </w:rPr>
            </w:pPr>
            <w:r w:rsidRPr="009B4A36">
              <w:rPr>
                <w:b/>
              </w:rPr>
              <w:t>2</w:t>
            </w:r>
            <w:r w:rsidRPr="009B4A36">
              <w:rPr>
                <w:b/>
              </w:rPr>
              <w:t>.</w:t>
            </w:r>
          </w:p>
        </w:tc>
        <w:tc>
          <w:tcPr>
            <w:tcW w:w="5861" w:type="dxa"/>
            <w:shd w:val="clear" w:color="auto" w:fill="FFFFFF"/>
          </w:tcPr>
          <w:p w:rsidR="00E6269B" w:rsidRPr="009B4A36" w:rsidRDefault="00E6269B" w:rsidP="004153E3">
            <w:pPr>
              <w:pStyle w:val="a3"/>
              <w:snapToGrid w:val="0"/>
              <w:spacing w:before="0" w:after="0"/>
              <w:rPr>
                <w:b/>
                <w:iCs/>
              </w:rPr>
            </w:pPr>
            <w:r w:rsidRPr="009B4A36">
              <w:rPr>
                <w:b/>
                <w:iCs/>
              </w:rPr>
              <w:t>Натуральные числа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6269B" w:rsidRPr="009B4A36" w:rsidRDefault="00E6269B" w:rsidP="00AC32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E6269B" w:rsidRPr="009B4A36" w:rsidRDefault="00E6269B" w:rsidP="004153E3">
            <w:pPr>
              <w:snapToGrid w:val="0"/>
              <w:jc w:val="center"/>
              <w:rPr>
                <w:b/>
              </w:rPr>
            </w:pPr>
            <w:r w:rsidRPr="009B4A36">
              <w:rPr>
                <w:b/>
              </w:rPr>
              <w:t>1</w:t>
            </w:r>
            <w:r w:rsidRPr="009B4A36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E6269B" w:rsidRPr="009B4A36" w:rsidRDefault="00E6269B" w:rsidP="004153E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E6269B" w:rsidRPr="009B4A36" w:rsidRDefault="00E6269B" w:rsidP="004153E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E6269B" w:rsidRPr="009B4A36" w:rsidRDefault="00E6269B" w:rsidP="004153E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E6269B" w:rsidP="005764F9">
            <w:pPr>
              <w:snapToGrid w:val="0"/>
              <w:jc w:val="center"/>
            </w:pPr>
            <w:r w:rsidRPr="009B4A36">
              <w:t>2.1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5764F9" w:rsidP="00DE683F">
            <w:pPr>
              <w:pStyle w:val="a3"/>
              <w:snapToGrid w:val="0"/>
              <w:ind w:right="77"/>
              <w:rPr>
                <w:rFonts w:eastAsia="Calibri"/>
              </w:rPr>
            </w:pPr>
            <w:r w:rsidRPr="009B4A36">
              <w:rPr>
                <w:rFonts w:eastAsia="Calibri"/>
              </w:rPr>
              <w:t>Обозначение натуральных  чисел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AC325E" w:rsidP="00AC325E">
            <w:pPr>
              <w:pStyle w:val="a3"/>
              <w:snapToGrid w:val="0"/>
              <w:spacing w:before="0" w:after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DE683F" w:rsidP="005764F9">
            <w:pPr>
              <w:snapToGrid w:val="0"/>
              <w:jc w:val="center"/>
            </w:pPr>
            <w:r w:rsidRPr="009B4A36">
              <w:t>2.2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5764F9" w:rsidP="005764F9">
            <w:pPr>
              <w:pStyle w:val="a3"/>
              <w:snapToGrid w:val="0"/>
              <w:ind w:right="77"/>
              <w:rPr>
                <w:rFonts w:eastAsia="Calibri"/>
              </w:rPr>
            </w:pPr>
            <w:r w:rsidRPr="009B4A36">
              <w:rPr>
                <w:rFonts w:eastAsia="Calibri"/>
              </w:rPr>
              <w:t>Обозначение натуральных  чисел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AC325E" w:rsidP="00AC325E">
            <w:pPr>
              <w:pStyle w:val="a3"/>
              <w:snapToGrid w:val="0"/>
              <w:spacing w:before="0" w:after="0"/>
              <w:jc w:val="center"/>
            </w:pPr>
            <w:r>
              <w:t>ЗЗ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B9267A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DE683F" w:rsidP="005764F9">
            <w:pPr>
              <w:snapToGrid w:val="0"/>
              <w:jc w:val="center"/>
              <w:rPr>
                <w:bCs/>
              </w:rPr>
            </w:pPr>
            <w:r w:rsidRPr="009B4A36">
              <w:t>2.3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Отрезок. Длина отрезка. Треугольник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AC325E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DE683F" w:rsidP="005764F9">
            <w:pPr>
              <w:snapToGrid w:val="0"/>
              <w:jc w:val="center"/>
              <w:rPr>
                <w:bCs/>
              </w:rPr>
            </w:pPr>
            <w:r w:rsidRPr="009B4A36">
              <w:t>2.4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Отрезок. Длина отрезка. Треугольник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AC325E" w:rsidP="00AC325E">
            <w:pPr>
              <w:pStyle w:val="a3"/>
              <w:snapToGrid w:val="0"/>
              <w:spacing w:before="0" w:after="0"/>
              <w:jc w:val="center"/>
            </w:pPr>
            <w:r>
              <w:t>ЗЗ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B9267A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DE683F" w:rsidP="005764F9">
            <w:pPr>
              <w:snapToGrid w:val="0"/>
              <w:jc w:val="center"/>
              <w:rPr>
                <w:bCs/>
              </w:rPr>
            </w:pPr>
            <w:r w:rsidRPr="009B4A36">
              <w:t>2.5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5764F9" w:rsidP="00DE683F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Отрезок. Длина отрезка. Треугольник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AC325E" w:rsidP="00AC325E">
            <w:pPr>
              <w:pStyle w:val="a3"/>
              <w:snapToGrid w:val="0"/>
              <w:spacing w:before="0" w:after="0"/>
              <w:jc w:val="center"/>
            </w:pPr>
            <w:r>
              <w:t>КПЗУН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DE683F" w:rsidP="005764F9">
            <w:pPr>
              <w:snapToGrid w:val="0"/>
              <w:jc w:val="center"/>
              <w:rPr>
                <w:bCs/>
              </w:rPr>
            </w:pPr>
            <w:r w:rsidRPr="009B4A36">
              <w:t>2.6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DE683F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Плоскость. Прямая. Луч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AC325E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DE683F" w:rsidP="005764F9">
            <w:pPr>
              <w:snapToGrid w:val="0"/>
              <w:jc w:val="center"/>
              <w:rPr>
                <w:bCs/>
              </w:rPr>
            </w:pPr>
            <w:r w:rsidRPr="009B4A36">
              <w:t>2.7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5764F9" w:rsidP="00DE683F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Плоскость. Прямая. Луч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AC325E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B9267A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DE683F" w:rsidP="005764F9">
            <w:pPr>
              <w:snapToGrid w:val="0"/>
              <w:jc w:val="center"/>
            </w:pPr>
            <w:r w:rsidRPr="009B4A36">
              <w:t>2.8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DE683F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Шкалы и координаты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AC325E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413"/>
        </w:trPr>
        <w:tc>
          <w:tcPr>
            <w:tcW w:w="770" w:type="dxa"/>
            <w:shd w:val="clear" w:color="auto" w:fill="auto"/>
          </w:tcPr>
          <w:p w:rsidR="005764F9" w:rsidRPr="009B4A36" w:rsidRDefault="00DE683F" w:rsidP="005764F9">
            <w:pPr>
              <w:snapToGrid w:val="0"/>
              <w:jc w:val="center"/>
            </w:pPr>
            <w:r w:rsidRPr="009B4A36">
              <w:t>2.9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5764F9" w:rsidP="00DE683F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Шкалы и координаты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AC325E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DE683F" w:rsidP="005764F9">
            <w:pPr>
              <w:snapToGrid w:val="0"/>
              <w:jc w:val="center"/>
            </w:pPr>
            <w:r w:rsidRPr="009B4A36">
              <w:t>2.10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DE683F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Шкалы и координаты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AC325E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ОСЗ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B9267A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РСР</w:t>
            </w: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DE683F" w:rsidP="005764F9">
            <w:pPr>
              <w:snapToGrid w:val="0"/>
              <w:jc w:val="center"/>
            </w:pPr>
            <w:r w:rsidRPr="009B4A36">
              <w:t>2.11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DE683F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Меньше или больше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AC325E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DE683F" w:rsidP="005764F9">
            <w:pPr>
              <w:snapToGrid w:val="0"/>
              <w:jc w:val="center"/>
            </w:pPr>
            <w:r w:rsidRPr="009B4A36">
              <w:t>2.1</w:t>
            </w:r>
            <w:r w:rsidR="00FB5A3B" w:rsidRPr="009B4A36">
              <w:t>2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5764F9" w:rsidP="00DE683F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Меньше или больше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AC325E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B9267A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DE683F" w:rsidP="005764F9">
            <w:pPr>
              <w:snapToGrid w:val="0"/>
              <w:jc w:val="center"/>
            </w:pPr>
            <w:r w:rsidRPr="009B4A36">
              <w:t>2.1</w:t>
            </w:r>
            <w:r w:rsidR="00FB5A3B" w:rsidRPr="009B4A36">
              <w:t>3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rPr>
                <w:bCs/>
                <w:i/>
              </w:rPr>
            </w:pPr>
            <w:r w:rsidRPr="009B4A36">
              <w:rPr>
                <w:bCs/>
                <w:i/>
              </w:rPr>
              <w:t xml:space="preserve">Контрольная работа № 1 по теме «Натуральные числа и </w:t>
            </w:r>
            <w:r w:rsidR="00FB5A3B" w:rsidRPr="009B4A36">
              <w:rPr>
                <w:bCs/>
                <w:i/>
              </w:rPr>
              <w:t>шкалы»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5E758B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КОЗ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3656C2" w:rsidP="005764F9">
            <w:pPr>
              <w:snapToGrid w:val="0"/>
              <w:jc w:val="center"/>
              <w:rPr>
                <w:b/>
              </w:rPr>
            </w:pPr>
            <w:r w:rsidRPr="009B4A36">
              <w:rPr>
                <w:b/>
              </w:rPr>
              <w:t>3</w:t>
            </w:r>
            <w:r w:rsidR="005764F9" w:rsidRPr="009B4A36">
              <w:rPr>
                <w:b/>
              </w:rPr>
              <w:t>.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rPr>
                <w:b/>
              </w:rPr>
            </w:pPr>
            <w:r w:rsidRPr="009B4A36">
              <w:rPr>
                <w:b/>
              </w:rPr>
              <w:t>Сложение и вычитание натуральных чисел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5764F9" w:rsidP="00AC325E">
            <w:pPr>
              <w:pStyle w:val="a3"/>
              <w:snapToGrid w:val="0"/>
              <w:spacing w:before="0"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B04565" w:rsidP="005764F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FB5A3B" w:rsidP="005764F9">
            <w:pPr>
              <w:snapToGrid w:val="0"/>
              <w:jc w:val="center"/>
            </w:pPr>
            <w:r w:rsidRPr="009B4A36">
              <w:t>3.1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Сложение натуральных чисел и его свойства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5E758B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FB5A3B" w:rsidP="005764F9">
            <w:pPr>
              <w:snapToGrid w:val="0"/>
              <w:jc w:val="center"/>
            </w:pPr>
            <w:r w:rsidRPr="009B4A36">
              <w:t>3.2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5764F9" w:rsidP="00591201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Сложение натуральных чисел и его свойства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5E758B" w:rsidP="00AC325E">
            <w:pPr>
              <w:snapToGrid w:val="0"/>
              <w:jc w:val="center"/>
            </w:pPr>
            <w:r>
              <w:t>ЗЗ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8947C7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FB5A3B" w:rsidP="005764F9">
            <w:pPr>
              <w:snapToGrid w:val="0"/>
              <w:jc w:val="center"/>
            </w:pPr>
            <w:r w:rsidRPr="009B4A36">
              <w:t>3.3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Сложение на</w:t>
            </w:r>
            <w:r w:rsidR="00591201" w:rsidRPr="009B4A36">
              <w:rPr>
                <w:bCs/>
              </w:rPr>
              <w:t>туральных чисел и его свойства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5E758B" w:rsidP="00AC325E">
            <w:pPr>
              <w:snapToGrid w:val="0"/>
              <w:jc w:val="center"/>
            </w:pPr>
            <w:r>
              <w:t>КПЗУН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591201" w:rsidP="005764F9">
            <w:pPr>
              <w:snapToGrid w:val="0"/>
              <w:jc w:val="center"/>
            </w:pPr>
            <w:r w:rsidRPr="009B4A36">
              <w:lastRenderedPageBreak/>
              <w:t>3.4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591201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Вычитание натуральных чисел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5E758B" w:rsidP="00AC325E">
            <w:pPr>
              <w:snapToGrid w:val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c>
          <w:tcPr>
            <w:tcW w:w="770" w:type="dxa"/>
            <w:shd w:val="clear" w:color="auto" w:fill="auto"/>
          </w:tcPr>
          <w:p w:rsidR="005764F9" w:rsidRPr="009B4A36" w:rsidRDefault="00591201" w:rsidP="005764F9">
            <w:pPr>
              <w:snapToGrid w:val="0"/>
              <w:jc w:val="center"/>
              <w:rPr>
                <w:bCs/>
              </w:rPr>
            </w:pPr>
            <w:r w:rsidRPr="009B4A36">
              <w:t>3.5</w:t>
            </w:r>
          </w:p>
        </w:tc>
        <w:tc>
          <w:tcPr>
            <w:tcW w:w="5861" w:type="dxa"/>
            <w:shd w:val="clear" w:color="auto" w:fill="FFFFFF"/>
          </w:tcPr>
          <w:p w:rsidR="005764F9" w:rsidRPr="009B4A36" w:rsidRDefault="005764F9" w:rsidP="00591201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Вычитание натуральных чисел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764F9" w:rsidRPr="009B4A36" w:rsidRDefault="005E758B" w:rsidP="00AC325E">
            <w:pPr>
              <w:snapToGrid w:val="0"/>
              <w:jc w:val="center"/>
            </w:pPr>
            <w:r>
              <w:t>ЗЗ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FFFFFF"/>
          </w:tcPr>
          <w:p w:rsidR="005764F9" w:rsidRPr="009B4A36" w:rsidRDefault="008947C7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70"/>
        </w:trPr>
        <w:tc>
          <w:tcPr>
            <w:tcW w:w="770" w:type="dxa"/>
            <w:shd w:val="clear" w:color="auto" w:fill="auto"/>
          </w:tcPr>
          <w:p w:rsidR="005764F9" w:rsidRPr="009B4A36" w:rsidRDefault="00591201" w:rsidP="005764F9">
            <w:pPr>
              <w:snapToGrid w:val="0"/>
              <w:jc w:val="center"/>
              <w:rPr>
                <w:bCs/>
              </w:rPr>
            </w:pPr>
            <w:r w:rsidRPr="009B4A36">
              <w:t>3.6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91201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Вычитание натуральных чисел</w:t>
            </w:r>
          </w:p>
        </w:tc>
        <w:tc>
          <w:tcPr>
            <w:tcW w:w="1418" w:type="dxa"/>
            <w:vAlign w:val="center"/>
          </w:tcPr>
          <w:p w:rsidR="005764F9" w:rsidRPr="009B4A36" w:rsidRDefault="005E758B" w:rsidP="00AC325E">
            <w:pPr>
              <w:snapToGrid w:val="0"/>
              <w:jc w:val="center"/>
            </w:pPr>
            <w: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70"/>
        </w:trPr>
        <w:tc>
          <w:tcPr>
            <w:tcW w:w="770" w:type="dxa"/>
            <w:shd w:val="clear" w:color="auto" w:fill="auto"/>
          </w:tcPr>
          <w:p w:rsidR="005764F9" w:rsidRPr="009B4A36" w:rsidRDefault="00591201" w:rsidP="005764F9">
            <w:pPr>
              <w:snapToGrid w:val="0"/>
              <w:jc w:val="center"/>
            </w:pPr>
            <w:r w:rsidRPr="009B4A36">
              <w:t>3.7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Вычитание натуральных чисел.</w:t>
            </w:r>
          </w:p>
        </w:tc>
        <w:tc>
          <w:tcPr>
            <w:tcW w:w="1418" w:type="dxa"/>
            <w:vAlign w:val="center"/>
          </w:tcPr>
          <w:p w:rsidR="005764F9" w:rsidRPr="009B4A36" w:rsidRDefault="005E758B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8947C7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878"/>
        </w:trPr>
        <w:tc>
          <w:tcPr>
            <w:tcW w:w="770" w:type="dxa"/>
            <w:shd w:val="clear" w:color="auto" w:fill="auto"/>
          </w:tcPr>
          <w:p w:rsidR="005764F9" w:rsidRPr="009B4A36" w:rsidRDefault="00591201" w:rsidP="005764F9">
            <w:pPr>
              <w:snapToGrid w:val="0"/>
              <w:jc w:val="center"/>
            </w:pPr>
            <w:r w:rsidRPr="009B4A36">
              <w:t>3.8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  <w:i/>
              </w:rPr>
            </w:pPr>
            <w:r w:rsidRPr="009B4A36">
              <w:rPr>
                <w:bCs/>
                <w:i/>
              </w:rPr>
              <w:t>Контрольная работа № 2 по теме: «Сложение</w:t>
            </w:r>
            <w:r w:rsidR="00591201" w:rsidRPr="009B4A36">
              <w:rPr>
                <w:bCs/>
                <w:i/>
              </w:rPr>
              <w:t xml:space="preserve"> и вычитание натуральных чисел»</w:t>
            </w:r>
          </w:p>
        </w:tc>
        <w:tc>
          <w:tcPr>
            <w:tcW w:w="1418" w:type="dxa"/>
            <w:vAlign w:val="center"/>
          </w:tcPr>
          <w:p w:rsidR="005764F9" w:rsidRPr="009B4A36" w:rsidRDefault="005E758B" w:rsidP="00B9267A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591201" w:rsidP="005764F9">
            <w:pPr>
              <w:snapToGrid w:val="0"/>
              <w:jc w:val="center"/>
            </w:pPr>
            <w:r w:rsidRPr="009B4A36">
              <w:t>3.9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Числовые и буквенные выражения</w:t>
            </w:r>
          </w:p>
        </w:tc>
        <w:tc>
          <w:tcPr>
            <w:tcW w:w="1418" w:type="dxa"/>
            <w:vAlign w:val="center"/>
          </w:tcPr>
          <w:p w:rsidR="005764F9" w:rsidRPr="009B4A36" w:rsidRDefault="00B9267A" w:rsidP="00AC325E">
            <w:pPr>
              <w:snapToGrid w:val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8947C7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591201" w:rsidP="005764F9">
            <w:pPr>
              <w:snapToGrid w:val="0"/>
              <w:jc w:val="center"/>
            </w:pPr>
            <w:r w:rsidRPr="009B4A36">
              <w:t>3.10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91201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Числовые и буквенные выражения</w:t>
            </w:r>
          </w:p>
        </w:tc>
        <w:tc>
          <w:tcPr>
            <w:tcW w:w="1418" w:type="dxa"/>
            <w:vAlign w:val="center"/>
          </w:tcPr>
          <w:p w:rsidR="005764F9" w:rsidRPr="009B4A36" w:rsidRDefault="00B9267A" w:rsidP="00AC325E">
            <w:pPr>
              <w:pStyle w:val="a3"/>
              <w:snapToGrid w:val="0"/>
              <w:spacing w:before="0" w:after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591201" w:rsidP="005764F9">
            <w:pPr>
              <w:snapToGrid w:val="0"/>
              <w:jc w:val="center"/>
            </w:pPr>
            <w:r w:rsidRPr="009B4A36">
              <w:t>3.11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Числовые и буквенные выражения</w:t>
            </w:r>
          </w:p>
        </w:tc>
        <w:tc>
          <w:tcPr>
            <w:tcW w:w="1418" w:type="dxa"/>
            <w:vAlign w:val="center"/>
          </w:tcPr>
          <w:p w:rsidR="005764F9" w:rsidRPr="009B4A36" w:rsidRDefault="00B9267A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8947C7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591201" w:rsidP="005764F9">
            <w:pPr>
              <w:snapToGrid w:val="0"/>
              <w:jc w:val="center"/>
            </w:pPr>
            <w:r w:rsidRPr="009B4A36">
              <w:t>3.12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Буквенная запись свой</w:t>
            </w:r>
            <w:proofErr w:type="gramStart"/>
            <w:r w:rsidRPr="009B4A36">
              <w:rPr>
                <w:bCs/>
              </w:rPr>
              <w:t>ств сл</w:t>
            </w:r>
            <w:proofErr w:type="gramEnd"/>
            <w:r w:rsidRPr="009B4A36">
              <w:rPr>
                <w:bCs/>
              </w:rPr>
              <w:t>ожения и вычитания</w:t>
            </w:r>
          </w:p>
        </w:tc>
        <w:tc>
          <w:tcPr>
            <w:tcW w:w="1418" w:type="dxa"/>
            <w:vAlign w:val="center"/>
          </w:tcPr>
          <w:p w:rsidR="005764F9" w:rsidRPr="009B4A36" w:rsidRDefault="00B9267A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8947C7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ТСР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591201" w:rsidP="005764F9">
            <w:pPr>
              <w:snapToGrid w:val="0"/>
              <w:jc w:val="center"/>
            </w:pPr>
            <w:r w:rsidRPr="009B4A36">
              <w:t>3.13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91201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Буквенная запись свой</w:t>
            </w:r>
            <w:proofErr w:type="gramStart"/>
            <w:r w:rsidRPr="009B4A36">
              <w:rPr>
                <w:bCs/>
              </w:rPr>
              <w:t>ств сл</w:t>
            </w:r>
            <w:proofErr w:type="gramEnd"/>
            <w:r w:rsidRPr="009B4A36">
              <w:rPr>
                <w:bCs/>
              </w:rPr>
              <w:t>ожения и вычитания</w:t>
            </w:r>
          </w:p>
        </w:tc>
        <w:tc>
          <w:tcPr>
            <w:tcW w:w="1418" w:type="dxa"/>
            <w:vAlign w:val="center"/>
          </w:tcPr>
          <w:p w:rsidR="005764F9" w:rsidRPr="009B4A36" w:rsidRDefault="00B9267A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591201" w:rsidP="005764F9">
            <w:pPr>
              <w:snapToGrid w:val="0"/>
              <w:jc w:val="center"/>
            </w:pPr>
            <w:r w:rsidRPr="009B4A36">
              <w:t>3.14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Буквенная запись свой</w:t>
            </w:r>
            <w:proofErr w:type="gramStart"/>
            <w:r w:rsidRPr="009B4A36">
              <w:rPr>
                <w:bCs/>
              </w:rPr>
              <w:t>ств сл</w:t>
            </w:r>
            <w:proofErr w:type="gramEnd"/>
            <w:r w:rsidRPr="009B4A36">
              <w:rPr>
                <w:bCs/>
              </w:rPr>
              <w:t>ожения и вычитания</w:t>
            </w:r>
          </w:p>
        </w:tc>
        <w:tc>
          <w:tcPr>
            <w:tcW w:w="1418" w:type="dxa"/>
            <w:vAlign w:val="center"/>
          </w:tcPr>
          <w:p w:rsidR="005764F9" w:rsidRPr="009B4A36" w:rsidRDefault="00B9267A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8947C7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591201" w:rsidP="005764F9">
            <w:pPr>
              <w:snapToGrid w:val="0"/>
              <w:jc w:val="center"/>
            </w:pPr>
            <w:r w:rsidRPr="009B4A36">
              <w:t>3.15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Уравнение</w:t>
            </w:r>
          </w:p>
        </w:tc>
        <w:tc>
          <w:tcPr>
            <w:tcW w:w="1418" w:type="dxa"/>
            <w:vAlign w:val="center"/>
          </w:tcPr>
          <w:p w:rsidR="005764F9" w:rsidRPr="009B4A36" w:rsidRDefault="00B9267A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591201" w:rsidP="005764F9">
            <w:pPr>
              <w:snapToGrid w:val="0"/>
              <w:jc w:val="center"/>
            </w:pPr>
            <w:r w:rsidRPr="009B4A36">
              <w:t>3.16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8947C7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Уравнение</w:t>
            </w:r>
          </w:p>
        </w:tc>
        <w:tc>
          <w:tcPr>
            <w:tcW w:w="1418" w:type="dxa"/>
            <w:vAlign w:val="center"/>
          </w:tcPr>
          <w:p w:rsidR="005764F9" w:rsidRPr="009B4A36" w:rsidRDefault="00B9267A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8947C7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591201" w:rsidP="005764F9">
            <w:pPr>
              <w:snapToGrid w:val="0"/>
              <w:jc w:val="center"/>
            </w:pPr>
            <w:r w:rsidRPr="009B4A36">
              <w:t>3.17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Уравнение</w:t>
            </w:r>
          </w:p>
        </w:tc>
        <w:tc>
          <w:tcPr>
            <w:tcW w:w="1418" w:type="dxa"/>
            <w:vAlign w:val="center"/>
          </w:tcPr>
          <w:p w:rsidR="005764F9" w:rsidRPr="009B4A36" w:rsidRDefault="00B9267A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591201" w:rsidP="005764F9">
            <w:pPr>
              <w:snapToGrid w:val="0"/>
              <w:jc w:val="center"/>
            </w:pPr>
            <w:r w:rsidRPr="009B4A36">
              <w:t>3.18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8947C7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Уравнение</w:t>
            </w:r>
          </w:p>
        </w:tc>
        <w:tc>
          <w:tcPr>
            <w:tcW w:w="1418" w:type="dxa"/>
            <w:vAlign w:val="center"/>
          </w:tcPr>
          <w:p w:rsidR="005764F9" w:rsidRPr="009B4A36" w:rsidRDefault="00B9267A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8947C7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591201" w:rsidP="005764F9">
            <w:pPr>
              <w:snapToGrid w:val="0"/>
              <w:jc w:val="center"/>
            </w:pPr>
            <w:r w:rsidRPr="009B4A36">
              <w:t>3.</w:t>
            </w:r>
            <w:r w:rsidR="00B04565">
              <w:t>19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  <w:i/>
              </w:rPr>
            </w:pPr>
            <w:r w:rsidRPr="009B4A36">
              <w:rPr>
                <w:bCs/>
                <w:i/>
              </w:rPr>
              <w:t>Контрольная работа  № 3 по теме: «Уравнение»</w:t>
            </w:r>
          </w:p>
        </w:tc>
        <w:tc>
          <w:tcPr>
            <w:tcW w:w="1418" w:type="dxa"/>
            <w:vAlign w:val="center"/>
          </w:tcPr>
          <w:p w:rsidR="005764F9" w:rsidRPr="009B4A36" w:rsidRDefault="00B9267A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55"/>
        </w:trPr>
        <w:tc>
          <w:tcPr>
            <w:tcW w:w="770" w:type="dxa"/>
            <w:shd w:val="clear" w:color="auto" w:fill="auto"/>
          </w:tcPr>
          <w:p w:rsidR="005764F9" w:rsidRPr="009B4A36" w:rsidRDefault="003656C2" w:rsidP="005764F9">
            <w:pPr>
              <w:snapToGrid w:val="0"/>
              <w:jc w:val="center"/>
              <w:rPr>
                <w:b/>
              </w:rPr>
            </w:pPr>
            <w:r w:rsidRPr="009B4A36">
              <w:rPr>
                <w:b/>
              </w:rPr>
              <w:t>4</w:t>
            </w:r>
            <w:r w:rsidR="005764F9" w:rsidRPr="009B4A36">
              <w:rPr>
                <w:b/>
              </w:rPr>
              <w:t>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/>
              </w:rPr>
            </w:pPr>
            <w:r w:rsidRPr="009B4A36">
              <w:rPr>
                <w:b/>
              </w:rPr>
              <w:t xml:space="preserve">Умножение и деление натуральных чисел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4F9" w:rsidRPr="009B4A36" w:rsidRDefault="005764F9" w:rsidP="00AC325E">
            <w:pPr>
              <w:tabs>
                <w:tab w:val="left" w:pos="1227"/>
              </w:tabs>
              <w:snapToGrid w:val="0"/>
              <w:ind w:left="-191" w:right="-108"/>
              <w:jc w:val="center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caps/>
              </w:rPr>
            </w:pPr>
            <w:r w:rsidRPr="009B4A36">
              <w:rPr>
                <w:b/>
                <w:caps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4.1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Умножение натуральных чисел и его свойства</w:t>
            </w:r>
          </w:p>
        </w:tc>
        <w:tc>
          <w:tcPr>
            <w:tcW w:w="1418" w:type="dxa"/>
            <w:vAlign w:val="center"/>
          </w:tcPr>
          <w:p w:rsidR="005764F9" w:rsidRPr="009B4A36" w:rsidRDefault="00B9267A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</w:t>
            </w:r>
            <w:r w:rsidR="00606642" w:rsidRPr="009B4A36">
              <w:t>2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0C1E77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Умножение натуральных чисел и его свойства</w:t>
            </w:r>
          </w:p>
        </w:tc>
        <w:tc>
          <w:tcPr>
            <w:tcW w:w="1418" w:type="dxa"/>
            <w:vAlign w:val="center"/>
          </w:tcPr>
          <w:p w:rsidR="005764F9" w:rsidRPr="009B4A36" w:rsidRDefault="00B9267A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6D7D0B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</w:t>
            </w:r>
            <w:r w:rsidR="00606642" w:rsidRPr="009B4A36">
              <w:t>3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Умножение натуральных чисел и его свойства</w:t>
            </w:r>
          </w:p>
        </w:tc>
        <w:tc>
          <w:tcPr>
            <w:tcW w:w="1418" w:type="dxa"/>
            <w:vAlign w:val="center"/>
          </w:tcPr>
          <w:p w:rsidR="005764F9" w:rsidRPr="009B4A36" w:rsidRDefault="00B9267A" w:rsidP="00AC325E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</w:t>
            </w:r>
            <w:r w:rsidR="00606642" w:rsidRPr="009B4A36">
              <w:t>4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1242CC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Умножение натуральных чисел</w:t>
            </w:r>
          </w:p>
        </w:tc>
        <w:tc>
          <w:tcPr>
            <w:tcW w:w="1418" w:type="dxa"/>
            <w:vAlign w:val="center"/>
          </w:tcPr>
          <w:p w:rsidR="005764F9" w:rsidRPr="009B4A36" w:rsidRDefault="00B9267A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6D7D0B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</w:t>
            </w:r>
            <w:r w:rsidR="00606642" w:rsidRPr="009B4A36">
              <w:t>5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Деление натуральных чисел</w:t>
            </w:r>
          </w:p>
        </w:tc>
        <w:tc>
          <w:tcPr>
            <w:tcW w:w="1418" w:type="dxa"/>
            <w:vAlign w:val="center"/>
          </w:tcPr>
          <w:p w:rsidR="005764F9" w:rsidRPr="009B4A36" w:rsidRDefault="00054BEC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3E200A" w:rsidRDefault="00054BEC" w:rsidP="005764F9">
            <w:pPr>
              <w:snapToGrid w:val="0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</w:t>
            </w:r>
            <w:r w:rsidR="00606642" w:rsidRPr="009B4A36">
              <w:t>6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1242CC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Деление натуральных чисел</w:t>
            </w:r>
          </w:p>
        </w:tc>
        <w:tc>
          <w:tcPr>
            <w:tcW w:w="1418" w:type="dxa"/>
            <w:vAlign w:val="center"/>
          </w:tcPr>
          <w:p w:rsidR="005764F9" w:rsidRPr="009B4A36" w:rsidRDefault="00054BEC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6D7D0B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ТСР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</w:t>
            </w:r>
            <w:r w:rsidR="00606642" w:rsidRPr="009B4A36">
              <w:t>7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Деление натуральных чисел</w:t>
            </w:r>
          </w:p>
        </w:tc>
        <w:tc>
          <w:tcPr>
            <w:tcW w:w="1418" w:type="dxa"/>
            <w:vAlign w:val="center"/>
          </w:tcPr>
          <w:p w:rsidR="005764F9" w:rsidRPr="009B4A36" w:rsidRDefault="00054BEC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</w:t>
            </w:r>
            <w:r w:rsidR="00606642" w:rsidRPr="009B4A36">
              <w:t>8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1242CC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Деление натуральных чисел</w:t>
            </w:r>
          </w:p>
        </w:tc>
        <w:tc>
          <w:tcPr>
            <w:tcW w:w="1418" w:type="dxa"/>
            <w:vAlign w:val="center"/>
          </w:tcPr>
          <w:p w:rsidR="005764F9" w:rsidRPr="009B4A36" w:rsidRDefault="00054BEC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6D7D0B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82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</w:t>
            </w:r>
            <w:r w:rsidR="00606642" w:rsidRPr="009B4A36">
              <w:t>9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Деление с ост</w:t>
            </w:r>
            <w:r w:rsidR="001242CC">
              <w:rPr>
                <w:bCs/>
              </w:rPr>
              <w:t>атком</w:t>
            </w:r>
          </w:p>
        </w:tc>
        <w:tc>
          <w:tcPr>
            <w:tcW w:w="1418" w:type="dxa"/>
            <w:vAlign w:val="center"/>
          </w:tcPr>
          <w:p w:rsidR="005764F9" w:rsidRPr="009B4A36" w:rsidRDefault="00054BEC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4.1</w:t>
            </w:r>
            <w:r w:rsidR="00606642" w:rsidRPr="009B4A36">
              <w:t>0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1242CC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Деление с остатком</w:t>
            </w:r>
          </w:p>
        </w:tc>
        <w:tc>
          <w:tcPr>
            <w:tcW w:w="1418" w:type="dxa"/>
            <w:vAlign w:val="center"/>
          </w:tcPr>
          <w:p w:rsidR="005764F9" w:rsidRPr="009B4A36" w:rsidRDefault="00054BEC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751018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4.1</w:t>
            </w:r>
            <w:r w:rsidR="00606642" w:rsidRPr="009B4A36">
              <w:t>1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Деление с остатком</w:t>
            </w:r>
          </w:p>
        </w:tc>
        <w:tc>
          <w:tcPr>
            <w:tcW w:w="1418" w:type="dxa"/>
            <w:vAlign w:val="center"/>
          </w:tcPr>
          <w:p w:rsidR="005764F9" w:rsidRPr="009B4A36" w:rsidRDefault="00054BEC" w:rsidP="00054BEC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 xml:space="preserve">ОСЗ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751018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lastRenderedPageBreak/>
              <w:t>4.1</w:t>
            </w:r>
            <w:r w:rsidR="00606642" w:rsidRPr="009B4A36">
              <w:t>2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1242CC" w:rsidP="005764F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Деление с остатком</w:t>
            </w:r>
          </w:p>
        </w:tc>
        <w:tc>
          <w:tcPr>
            <w:tcW w:w="1418" w:type="dxa"/>
            <w:vAlign w:val="center"/>
          </w:tcPr>
          <w:p w:rsidR="005764F9" w:rsidRPr="009B4A36" w:rsidRDefault="00054BEC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4.1</w:t>
            </w:r>
            <w:r w:rsidR="00606642" w:rsidRPr="009B4A36">
              <w:t>3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  <w:i/>
              </w:rPr>
            </w:pPr>
            <w:r w:rsidRPr="009B4A36">
              <w:rPr>
                <w:bCs/>
                <w:i/>
              </w:rPr>
              <w:t>Контрольная работа № 4 по теме: «Умножение и деление натуральных чисел»</w:t>
            </w:r>
          </w:p>
        </w:tc>
        <w:tc>
          <w:tcPr>
            <w:tcW w:w="1418" w:type="dxa"/>
            <w:vAlign w:val="center"/>
          </w:tcPr>
          <w:p w:rsidR="005764F9" w:rsidRPr="009B4A36" w:rsidRDefault="00054BEC" w:rsidP="00AC325E">
            <w:pPr>
              <w:snapToGrid w:val="0"/>
              <w:jc w:val="center"/>
            </w:pPr>
            <w: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4.1</w:t>
            </w:r>
            <w:r w:rsidR="00606642" w:rsidRPr="009B4A36">
              <w:t>4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Упрощение выражений</w:t>
            </w:r>
          </w:p>
        </w:tc>
        <w:tc>
          <w:tcPr>
            <w:tcW w:w="1418" w:type="dxa"/>
            <w:vAlign w:val="center"/>
          </w:tcPr>
          <w:p w:rsidR="005764F9" w:rsidRPr="009B4A36" w:rsidRDefault="00986CC2" w:rsidP="00AC325E">
            <w:pPr>
              <w:snapToGrid w:val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4.1</w:t>
            </w:r>
            <w:r w:rsidR="00606642" w:rsidRPr="009B4A36">
              <w:t>5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2049AD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Упрощение выражений</w:t>
            </w:r>
          </w:p>
        </w:tc>
        <w:tc>
          <w:tcPr>
            <w:tcW w:w="1418" w:type="dxa"/>
            <w:vAlign w:val="center"/>
          </w:tcPr>
          <w:p w:rsidR="005764F9" w:rsidRPr="009B4A36" w:rsidRDefault="00986CC2" w:rsidP="00AC325E">
            <w:pPr>
              <w:snapToGrid w:val="0"/>
              <w:jc w:val="center"/>
            </w:pPr>
            <w: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986CC2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4.1</w:t>
            </w:r>
            <w:r w:rsidR="00606642" w:rsidRPr="009B4A36">
              <w:t>6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2049AD" w:rsidP="005764F9">
            <w:pPr>
              <w:snapToGrid w:val="0"/>
              <w:rPr>
                <w:bCs/>
              </w:rPr>
            </w:pPr>
            <w:r>
              <w:rPr>
                <w:bCs/>
              </w:rPr>
              <w:t>Упрощение выражений</w:t>
            </w:r>
          </w:p>
        </w:tc>
        <w:tc>
          <w:tcPr>
            <w:tcW w:w="1418" w:type="dxa"/>
            <w:vAlign w:val="center"/>
          </w:tcPr>
          <w:p w:rsidR="005764F9" w:rsidRPr="009B4A36" w:rsidRDefault="00986CC2" w:rsidP="00AC325E">
            <w:pPr>
              <w:snapToGrid w:val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4.1</w:t>
            </w:r>
            <w:r w:rsidR="00606642" w:rsidRPr="009B4A36">
              <w:t>7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2049AD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Упрощение выражений</w:t>
            </w:r>
          </w:p>
        </w:tc>
        <w:tc>
          <w:tcPr>
            <w:tcW w:w="1418" w:type="dxa"/>
            <w:vAlign w:val="center"/>
          </w:tcPr>
          <w:p w:rsidR="005764F9" w:rsidRPr="009B4A36" w:rsidRDefault="00986CC2" w:rsidP="00AC325E">
            <w:pPr>
              <w:snapToGrid w:val="0"/>
              <w:jc w:val="center"/>
            </w:pPr>
            <w: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986CC2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4.1</w:t>
            </w:r>
            <w:r w:rsidR="00606642" w:rsidRPr="009B4A36">
              <w:t>8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Порядок выполнения действий</w:t>
            </w:r>
          </w:p>
        </w:tc>
        <w:tc>
          <w:tcPr>
            <w:tcW w:w="1418" w:type="dxa"/>
            <w:vAlign w:val="center"/>
          </w:tcPr>
          <w:p w:rsidR="005764F9" w:rsidRPr="009B4A36" w:rsidRDefault="00986CC2" w:rsidP="00AC325E">
            <w:pPr>
              <w:snapToGrid w:val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4.1</w:t>
            </w:r>
            <w:r w:rsidR="00606642" w:rsidRPr="009B4A36">
              <w:t>9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2049AD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 xml:space="preserve">Порядок выполнения действий </w:t>
            </w:r>
          </w:p>
        </w:tc>
        <w:tc>
          <w:tcPr>
            <w:tcW w:w="1418" w:type="dxa"/>
            <w:vAlign w:val="center"/>
          </w:tcPr>
          <w:p w:rsidR="005764F9" w:rsidRPr="009B4A36" w:rsidRDefault="00986CC2" w:rsidP="00AC325E">
            <w:pPr>
              <w:snapToGrid w:val="0"/>
              <w:jc w:val="center"/>
            </w:pPr>
            <w: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986CC2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</w:t>
            </w:r>
            <w:r w:rsidR="00606642" w:rsidRPr="009B4A36">
              <w:t>20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Порядок выполнения действий</w:t>
            </w:r>
          </w:p>
        </w:tc>
        <w:tc>
          <w:tcPr>
            <w:tcW w:w="1418" w:type="dxa"/>
            <w:vAlign w:val="center"/>
          </w:tcPr>
          <w:p w:rsidR="005764F9" w:rsidRPr="009B4A36" w:rsidRDefault="00986CC2" w:rsidP="00AC325E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</w:t>
            </w:r>
            <w:r w:rsidR="00606642" w:rsidRPr="009B4A36">
              <w:t>21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2049AD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Порядок выполнения действий</w:t>
            </w:r>
          </w:p>
        </w:tc>
        <w:tc>
          <w:tcPr>
            <w:tcW w:w="1418" w:type="dxa"/>
            <w:vAlign w:val="center"/>
          </w:tcPr>
          <w:p w:rsidR="005764F9" w:rsidRPr="009B4A36" w:rsidRDefault="00986CC2" w:rsidP="00AC325E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986CC2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РСР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</w:t>
            </w:r>
            <w:r w:rsidR="00606642" w:rsidRPr="009B4A36">
              <w:t>22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Сте</w:t>
            </w:r>
            <w:r w:rsidR="002049AD">
              <w:rPr>
                <w:bCs/>
              </w:rPr>
              <w:t>пень числа. Квадрат и куб числа</w:t>
            </w:r>
          </w:p>
        </w:tc>
        <w:tc>
          <w:tcPr>
            <w:tcW w:w="1418" w:type="dxa"/>
            <w:vAlign w:val="center"/>
          </w:tcPr>
          <w:p w:rsidR="005764F9" w:rsidRPr="009B4A36" w:rsidRDefault="00986CC2" w:rsidP="00AC325E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</w:t>
            </w:r>
            <w:r w:rsidR="00606642" w:rsidRPr="009B4A36">
              <w:t>23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2049AD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Степень числа. Квадрат и куб числа</w:t>
            </w:r>
          </w:p>
        </w:tc>
        <w:tc>
          <w:tcPr>
            <w:tcW w:w="1418" w:type="dxa"/>
            <w:vAlign w:val="center"/>
          </w:tcPr>
          <w:p w:rsidR="005764F9" w:rsidRPr="009B4A36" w:rsidRDefault="00986CC2" w:rsidP="00AC325E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986CC2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</w:t>
            </w:r>
            <w:r w:rsidR="00606642" w:rsidRPr="009B4A36">
              <w:t>24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Сте</w:t>
            </w:r>
            <w:r w:rsidR="002049AD">
              <w:rPr>
                <w:bCs/>
              </w:rPr>
              <w:t>пень числа. Квадрат и куб числа</w:t>
            </w:r>
          </w:p>
        </w:tc>
        <w:tc>
          <w:tcPr>
            <w:tcW w:w="1418" w:type="dxa"/>
            <w:vAlign w:val="center"/>
          </w:tcPr>
          <w:p w:rsidR="005764F9" w:rsidRPr="009B4A36" w:rsidRDefault="00986CC2" w:rsidP="00AC325E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</w:t>
            </w:r>
            <w:r w:rsidR="00606642" w:rsidRPr="009B4A36">
              <w:t>25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Сте</w:t>
            </w:r>
            <w:r w:rsidR="002049AD">
              <w:rPr>
                <w:bCs/>
              </w:rPr>
              <w:t>пень числа. Квадрат и куб числа</w:t>
            </w:r>
          </w:p>
        </w:tc>
        <w:tc>
          <w:tcPr>
            <w:tcW w:w="1418" w:type="dxa"/>
            <w:vAlign w:val="center"/>
          </w:tcPr>
          <w:p w:rsidR="005764F9" w:rsidRPr="009B4A36" w:rsidRDefault="00986CC2" w:rsidP="00AC325E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986CC2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0C1E77" w:rsidP="005764F9">
            <w:pPr>
              <w:snapToGrid w:val="0"/>
              <w:jc w:val="center"/>
            </w:pPr>
            <w:r w:rsidRPr="009B4A36">
              <w:t>4.</w:t>
            </w:r>
            <w:r w:rsidR="00606642" w:rsidRPr="009B4A36">
              <w:t>26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  <w:i/>
              </w:rPr>
            </w:pPr>
            <w:r w:rsidRPr="009B4A36">
              <w:rPr>
                <w:bCs/>
                <w:i/>
              </w:rPr>
              <w:t>Контрольная работа № 5 по темам: «Упрощение выражений. Степень числа. Квадрат и куб числа»</w:t>
            </w:r>
          </w:p>
        </w:tc>
        <w:tc>
          <w:tcPr>
            <w:tcW w:w="1418" w:type="dxa"/>
            <w:vAlign w:val="center"/>
          </w:tcPr>
          <w:p w:rsidR="005764F9" w:rsidRPr="009B4A36" w:rsidRDefault="00986CC2" w:rsidP="00AC325E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55"/>
        </w:trPr>
        <w:tc>
          <w:tcPr>
            <w:tcW w:w="770" w:type="dxa"/>
            <w:shd w:val="clear" w:color="auto" w:fill="auto"/>
          </w:tcPr>
          <w:p w:rsidR="005764F9" w:rsidRPr="009B4A36" w:rsidRDefault="00606642" w:rsidP="005764F9">
            <w:pPr>
              <w:snapToGrid w:val="0"/>
              <w:jc w:val="center"/>
              <w:rPr>
                <w:b/>
              </w:rPr>
            </w:pPr>
            <w:r w:rsidRPr="009B4A36">
              <w:rPr>
                <w:b/>
              </w:rPr>
              <w:t>5</w:t>
            </w:r>
            <w:r w:rsidR="005764F9" w:rsidRPr="009B4A36">
              <w:rPr>
                <w:b/>
              </w:rPr>
              <w:t>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/>
              </w:rPr>
            </w:pPr>
            <w:r w:rsidRPr="009B4A36">
              <w:rPr>
                <w:b/>
              </w:rPr>
              <w:t xml:space="preserve">Площади и объемы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4F9" w:rsidRPr="009B4A36" w:rsidRDefault="005764F9" w:rsidP="00AC32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caps/>
              </w:rPr>
            </w:pPr>
            <w:r w:rsidRPr="009B4A36">
              <w:rPr>
                <w:b/>
                <w:caps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5</w:t>
            </w:r>
            <w:r w:rsidR="005764F9" w:rsidRPr="009B4A36">
              <w:t>.1.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Формулы</w:t>
            </w:r>
          </w:p>
        </w:tc>
        <w:tc>
          <w:tcPr>
            <w:tcW w:w="1418" w:type="dxa"/>
            <w:vAlign w:val="center"/>
          </w:tcPr>
          <w:p w:rsidR="005764F9" w:rsidRPr="009B4A36" w:rsidRDefault="000A0129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5</w:t>
            </w:r>
            <w:r w:rsidR="005764F9" w:rsidRPr="009B4A36">
              <w:t>.2.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0A012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Формулы</w:t>
            </w:r>
          </w:p>
        </w:tc>
        <w:tc>
          <w:tcPr>
            <w:tcW w:w="1418" w:type="dxa"/>
            <w:vAlign w:val="center"/>
          </w:tcPr>
          <w:p w:rsidR="005764F9" w:rsidRPr="009B4A36" w:rsidRDefault="000A0129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0A0129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28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5</w:t>
            </w:r>
            <w:r w:rsidR="005764F9" w:rsidRPr="009B4A36">
              <w:t>.3.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Площадь. Формула площади прямоугольника.</w:t>
            </w:r>
          </w:p>
        </w:tc>
        <w:tc>
          <w:tcPr>
            <w:tcW w:w="1418" w:type="dxa"/>
            <w:vAlign w:val="center"/>
          </w:tcPr>
          <w:p w:rsidR="005764F9" w:rsidRPr="009B4A36" w:rsidRDefault="000A0129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CA1A1C">
        <w:trPr>
          <w:trHeight w:val="525"/>
        </w:trPr>
        <w:tc>
          <w:tcPr>
            <w:tcW w:w="770" w:type="dxa"/>
            <w:shd w:val="clear" w:color="auto" w:fill="auto"/>
            <w:vAlign w:val="center"/>
          </w:tcPr>
          <w:p w:rsidR="005764F9" w:rsidRPr="009B4A36" w:rsidRDefault="00EF5D0C" w:rsidP="00CA1A1C">
            <w:pPr>
              <w:snapToGrid w:val="0"/>
              <w:jc w:val="center"/>
            </w:pPr>
            <w:r w:rsidRPr="009B4A36">
              <w:t>5</w:t>
            </w:r>
            <w:r w:rsidR="005764F9" w:rsidRPr="009B4A36">
              <w:t>.4.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CA1A1C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Площадь. Формула площади прямоугольника.</w:t>
            </w:r>
          </w:p>
        </w:tc>
        <w:tc>
          <w:tcPr>
            <w:tcW w:w="1418" w:type="dxa"/>
            <w:vAlign w:val="center"/>
          </w:tcPr>
          <w:p w:rsidR="005764F9" w:rsidRPr="009B4A36" w:rsidRDefault="000A0129" w:rsidP="00CA1A1C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CA1A1C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64F9" w:rsidRPr="009B4A36" w:rsidRDefault="000A0129" w:rsidP="00CA1A1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4F9" w:rsidRPr="009B4A36" w:rsidRDefault="005764F9" w:rsidP="00CA1A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64F9" w:rsidRPr="009B4A36" w:rsidRDefault="005764F9" w:rsidP="00CA1A1C">
            <w:pPr>
              <w:snapToGrid w:val="0"/>
              <w:jc w:val="center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52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5</w:t>
            </w:r>
            <w:r w:rsidR="005764F9" w:rsidRPr="009B4A36">
              <w:t>.5.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Площадь. Формула площади прямоугольника.</w:t>
            </w:r>
          </w:p>
        </w:tc>
        <w:tc>
          <w:tcPr>
            <w:tcW w:w="1418" w:type="dxa"/>
            <w:vAlign w:val="center"/>
          </w:tcPr>
          <w:p w:rsidR="005764F9" w:rsidRPr="009B4A36" w:rsidRDefault="000A0129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52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5</w:t>
            </w:r>
            <w:r w:rsidR="005764F9" w:rsidRPr="009B4A36">
              <w:t>.6.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Единицы измерения площадей</w:t>
            </w:r>
          </w:p>
        </w:tc>
        <w:tc>
          <w:tcPr>
            <w:tcW w:w="1418" w:type="dxa"/>
            <w:vAlign w:val="center"/>
          </w:tcPr>
          <w:p w:rsidR="005764F9" w:rsidRPr="009B4A36" w:rsidRDefault="000A0129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52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5</w:t>
            </w:r>
            <w:r w:rsidR="005764F9" w:rsidRPr="009B4A36">
              <w:t>.7.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4868B7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Единицы измерения площадей</w:t>
            </w:r>
          </w:p>
        </w:tc>
        <w:tc>
          <w:tcPr>
            <w:tcW w:w="1418" w:type="dxa"/>
            <w:vAlign w:val="center"/>
          </w:tcPr>
          <w:p w:rsidR="005764F9" w:rsidRPr="009B4A36" w:rsidRDefault="000A0129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4868B7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52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5</w:t>
            </w:r>
            <w:r w:rsidR="005764F9" w:rsidRPr="009B4A36">
              <w:t>.8.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Единицы измерения площадей</w:t>
            </w:r>
          </w:p>
        </w:tc>
        <w:tc>
          <w:tcPr>
            <w:tcW w:w="1418" w:type="dxa"/>
            <w:vAlign w:val="center"/>
          </w:tcPr>
          <w:p w:rsidR="005764F9" w:rsidRPr="009B4A36" w:rsidRDefault="000A0129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4868B7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ТвСР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613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lastRenderedPageBreak/>
              <w:t>5</w:t>
            </w:r>
            <w:r w:rsidR="005764F9" w:rsidRPr="009B4A36">
              <w:t>.9.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Прямоугольный параллелепипед</w:t>
            </w:r>
          </w:p>
        </w:tc>
        <w:tc>
          <w:tcPr>
            <w:tcW w:w="1418" w:type="dxa"/>
            <w:vAlign w:val="center"/>
          </w:tcPr>
          <w:p w:rsidR="005764F9" w:rsidRPr="009B4A36" w:rsidRDefault="000A0129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613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5</w:t>
            </w:r>
            <w:r w:rsidR="005764F9" w:rsidRPr="009B4A36">
              <w:t>.10.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D8206B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Прямоугольный параллелепипед</w:t>
            </w:r>
          </w:p>
        </w:tc>
        <w:tc>
          <w:tcPr>
            <w:tcW w:w="1418" w:type="dxa"/>
            <w:vAlign w:val="center"/>
          </w:tcPr>
          <w:p w:rsidR="005764F9" w:rsidRPr="009B4A36" w:rsidRDefault="000A0129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4868B7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613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5</w:t>
            </w:r>
            <w:r w:rsidR="005764F9" w:rsidRPr="009B4A36">
              <w:t>.11.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Прямоугольный параллелепипед.</w:t>
            </w:r>
          </w:p>
        </w:tc>
        <w:tc>
          <w:tcPr>
            <w:tcW w:w="1418" w:type="dxa"/>
            <w:vAlign w:val="center"/>
          </w:tcPr>
          <w:p w:rsidR="005764F9" w:rsidRPr="009B4A36" w:rsidRDefault="000A0129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613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5</w:t>
            </w:r>
            <w:r w:rsidR="005764F9" w:rsidRPr="009B4A36">
              <w:t>.12.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Объемы. Объем прямоугольного параллелепипеда</w:t>
            </w:r>
          </w:p>
        </w:tc>
        <w:tc>
          <w:tcPr>
            <w:tcW w:w="1418" w:type="dxa"/>
            <w:vAlign w:val="center"/>
          </w:tcPr>
          <w:p w:rsidR="005764F9" w:rsidRPr="009B4A36" w:rsidRDefault="000A0129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613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5</w:t>
            </w:r>
            <w:r w:rsidR="005764F9" w:rsidRPr="009B4A36">
              <w:t>.13.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D8206B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 xml:space="preserve">Объемы. Объем прямоугольного параллелепипеда. </w:t>
            </w:r>
          </w:p>
        </w:tc>
        <w:tc>
          <w:tcPr>
            <w:tcW w:w="1418" w:type="dxa"/>
            <w:vAlign w:val="center"/>
          </w:tcPr>
          <w:p w:rsidR="005764F9" w:rsidRPr="009B4A36" w:rsidRDefault="000A0129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4868B7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616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5</w:t>
            </w:r>
            <w:r w:rsidR="005764F9" w:rsidRPr="009B4A36">
              <w:t>.14.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Объемы. Объем прямоугольного параллелепипеда.</w:t>
            </w:r>
          </w:p>
        </w:tc>
        <w:tc>
          <w:tcPr>
            <w:tcW w:w="1418" w:type="dxa"/>
            <w:vAlign w:val="center"/>
          </w:tcPr>
          <w:p w:rsidR="005764F9" w:rsidRPr="009B4A36" w:rsidRDefault="000A0129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4868B7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613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5</w:t>
            </w:r>
            <w:r w:rsidR="005764F9" w:rsidRPr="009B4A36">
              <w:t>.15.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  <w:i/>
              </w:rPr>
            </w:pPr>
            <w:r w:rsidRPr="009B4A36">
              <w:rPr>
                <w:bCs/>
                <w:i/>
              </w:rPr>
              <w:t>Контрольная работа № 6 по теме:  «Площади и объемы»</w:t>
            </w:r>
          </w:p>
        </w:tc>
        <w:tc>
          <w:tcPr>
            <w:tcW w:w="1418" w:type="dxa"/>
            <w:vAlign w:val="center"/>
          </w:tcPr>
          <w:p w:rsidR="005764F9" w:rsidRPr="000A0129" w:rsidRDefault="000A0129" w:rsidP="00AC325E">
            <w:pPr>
              <w:snapToGrid w:val="0"/>
              <w:jc w:val="center"/>
            </w:pPr>
            <w: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613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/>
              </w:rPr>
            </w:pPr>
            <w:r w:rsidRPr="009B4A36">
              <w:rPr>
                <w:b/>
              </w:rPr>
              <w:t>6</w:t>
            </w:r>
            <w:r w:rsidR="005764F9" w:rsidRPr="009B4A36">
              <w:rPr>
                <w:b/>
              </w:rPr>
              <w:t>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/>
              </w:rPr>
            </w:pPr>
            <w:r w:rsidRPr="009B4A36">
              <w:rPr>
                <w:b/>
              </w:rPr>
              <w:t xml:space="preserve">Обыкновенные дроби </w:t>
            </w:r>
          </w:p>
        </w:tc>
        <w:tc>
          <w:tcPr>
            <w:tcW w:w="1418" w:type="dxa"/>
            <w:vAlign w:val="center"/>
          </w:tcPr>
          <w:p w:rsidR="005764F9" w:rsidRPr="009B4A36" w:rsidRDefault="005764F9" w:rsidP="00AC32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</w:rPr>
            </w:pPr>
            <w:r w:rsidRPr="009B4A36">
              <w:rPr>
                <w:b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764F9" w:rsidRPr="009B4A36" w:rsidTr="00AC325E">
        <w:trPr>
          <w:trHeight w:val="613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6</w:t>
            </w:r>
            <w:r w:rsidR="005764F9" w:rsidRPr="009B4A36">
              <w:t>.1.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Окружность и круг</w:t>
            </w:r>
          </w:p>
        </w:tc>
        <w:tc>
          <w:tcPr>
            <w:tcW w:w="1418" w:type="dxa"/>
            <w:vAlign w:val="center"/>
          </w:tcPr>
          <w:p w:rsidR="005764F9" w:rsidRPr="009B4A36" w:rsidRDefault="00B22BC2" w:rsidP="00AC325E">
            <w:pPr>
              <w:snapToGrid w:val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613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6</w:t>
            </w:r>
            <w:r w:rsidR="005764F9" w:rsidRPr="009B4A36">
              <w:t>.2.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07107F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Окружность и круг</w:t>
            </w:r>
          </w:p>
        </w:tc>
        <w:tc>
          <w:tcPr>
            <w:tcW w:w="1418" w:type="dxa"/>
            <w:vAlign w:val="center"/>
          </w:tcPr>
          <w:p w:rsidR="005764F9" w:rsidRPr="009B4A36" w:rsidRDefault="00B22BC2" w:rsidP="00AC325E">
            <w:pPr>
              <w:snapToGrid w:val="0"/>
              <w:jc w:val="center"/>
            </w:pPr>
            <w: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D8206B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613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6</w:t>
            </w:r>
            <w:r w:rsidR="005764F9" w:rsidRPr="009B4A36">
              <w:t>.3.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Доли. Обыкновенные дроби</w:t>
            </w:r>
          </w:p>
        </w:tc>
        <w:tc>
          <w:tcPr>
            <w:tcW w:w="1418" w:type="dxa"/>
            <w:vAlign w:val="center"/>
          </w:tcPr>
          <w:p w:rsidR="005764F9" w:rsidRPr="009B4A36" w:rsidRDefault="00B22BC2" w:rsidP="00AC325E">
            <w:pPr>
              <w:snapToGrid w:val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613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6</w:t>
            </w:r>
            <w:r w:rsidR="005764F9" w:rsidRPr="009B4A36">
              <w:t>.4.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07107F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Доли. Обыкновенные дроби</w:t>
            </w:r>
          </w:p>
        </w:tc>
        <w:tc>
          <w:tcPr>
            <w:tcW w:w="1418" w:type="dxa"/>
            <w:vAlign w:val="center"/>
          </w:tcPr>
          <w:p w:rsidR="005764F9" w:rsidRPr="009B4A36" w:rsidRDefault="00B22BC2" w:rsidP="00AC325E">
            <w:pPr>
              <w:snapToGrid w:val="0"/>
              <w:jc w:val="center"/>
            </w:pPr>
            <w: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D8206B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613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6</w:t>
            </w:r>
            <w:r w:rsidR="005764F9" w:rsidRPr="009B4A36">
              <w:t>.5.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 xml:space="preserve">Доли. Обыкновенные дроби. </w:t>
            </w:r>
          </w:p>
        </w:tc>
        <w:tc>
          <w:tcPr>
            <w:tcW w:w="1418" w:type="dxa"/>
            <w:vAlign w:val="center"/>
          </w:tcPr>
          <w:p w:rsidR="005764F9" w:rsidRPr="009B4A36" w:rsidRDefault="00B22BC2" w:rsidP="00AC325E">
            <w:pPr>
              <w:snapToGrid w:val="0"/>
              <w:jc w:val="center"/>
            </w:pPr>
            <w: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6</w:t>
            </w:r>
            <w:r w:rsidR="005764F9" w:rsidRPr="009B4A36">
              <w:t>.6.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Сравнение дробей</w:t>
            </w:r>
          </w:p>
        </w:tc>
        <w:tc>
          <w:tcPr>
            <w:tcW w:w="1418" w:type="dxa"/>
            <w:vAlign w:val="center"/>
          </w:tcPr>
          <w:p w:rsidR="005764F9" w:rsidRPr="009B4A36" w:rsidRDefault="00B22BC2" w:rsidP="00AC325E">
            <w:pPr>
              <w:snapToGrid w:val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</w:pPr>
            <w:r w:rsidRPr="009B4A36">
              <w:t>6</w:t>
            </w:r>
            <w:r w:rsidR="005764F9" w:rsidRPr="009B4A36">
              <w:t>.7.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07107F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Сравнение дробей</w:t>
            </w:r>
          </w:p>
        </w:tc>
        <w:tc>
          <w:tcPr>
            <w:tcW w:w="1418" w:type="dxa"/>
            <w:vAlign w:val="center"/>
          </w:tcPr>
          <w:p w:rsidR="005764F9" w:rsidRPr="009B4A36" w:rsidRDefault="00D6081B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D8206B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D6081B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center"/>
            </w:pPr>
            <w:r w:rsidRPr="009B4A36">
              <w:lastRenderedPageBreak/>
              <w:t>6.8.</w:t>
            </w:r>
          </w:p>
        </w:tc>
        <w:tc>
          <w:tcPr>
            <w:tcW w:w="5861" w:type="dxa"/>
            <w:shd w:val="clear" w:color="auto" w:fill="auto"/>
          </w:tcPr>
          <w:p w:rsidR="00D6081B" w:rsidRPr="009B4A36" w:rsidRDefault="00D6081B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Правильные и неправильные дроби</w:t>
            </w:r>
          </w:p>
        </w:tc>
        <w:tc>
          <w:tcPr>
            <w:tcW w:w="1418" w:type="dxa"/>
            <w:vAlign w:val="center"/>
          </w:tcPr>
          <w:p w:rsidR="00D6081B" w:rsidRPr="009B4A36" w:rsidRDefault="00D6081B" w:rsidP="004153E3">
            <w:pPr>
              <w:snapToGrid w:val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081B" w:rsidRPr="009B4A36" w:rsidRDefault="00D6081B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6081B" w:rsidRPr="009B4A36" w:rsidRDefault="00D6081B" w:rsidP="005764F9">
            <w:pPr>
              <w:snapToGrid w:val="0"/>
              <w:rPr>
                <w:bCs/>
              </w:rPr>
            </w:pPr>
          </w:p>
        </w:tc>
      </w:tr>
      <w:tr w:rsidR="00D6081B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6.9.</w:t>
            </w:r>
          </w:p>
        </w:tc>
        <w:tc>
          <w:tcPr>
            <w:tcW w:w="5861" w:type="dxa"/>
            <w:shd w:val="clear" w:color="auto" w:fill="auto"/>
          </w:tcPr>
          <w:p w:rsidR="00D6081B" w:rsidRPr="009B4A36" w:rsidRDefault="00D6081B" w:rsidP="0007107F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Правильные и неправильные дроби</w:t>
            </w:r>
          </w:p>
        </w:tc>
        <w:tc>
          <w:tcPr>
            <w:tcW w:w="1418" w:type="dxa"/>
            <w:vAlign w:val="center"/>
          </w:tcPr>
          <w:p w:rsidR="00D6081B" w:rsidRPr="009B4A36" w:rsidRDefault="00D6081B" w:rsidP="004153E3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081B" w:rsidRPr="009B4A36" w:rsidRDefault="00D6081B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D6081B" w:rsidRPr="009B4A36" w:rsidRDefault="00D8206B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6081B" w:rsidRPr="009B4A36" w:rsidRDefault="00D6081B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6</w:t>
            </w:r>
            <w:r w:rsidR="005764F9" w:rsidRPr="009B4A36">
              <w:rPr>
                <w:bCs/>
              </w:rPr>
              <w:t>.10.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07107F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Правильные и неправильные дроби</w:t>
            </w:r>
          </w:p>
        </w:tc>
        <w:tc>
          <w:tcPr>
            <w:tcW w:w="1418" w:type="dxa"/>
            <w:vAlign w:val="center"/>
          </w:tcPr>
          <w:p w:rsidR="005764F9" w:rsidRPr="009B4A36" w:rsidRDefault="00D6081B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629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6</w:t>
            </w:r>
            <w:r w:rsidR="005764F9" w:rsidRPr="009B4A36">
              <w:rPr>
                <w:bCs/>
              </w:rPr>
              <w:t>.11.</w:t>
            </w:r>
          </w:p>
        </w:tc>
        <w:tc>
          <w:tcPr>
            <w:tcW w:w="586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  <w:i/>
              </w:rPr>
            </w:pPr>
            <w:r w:rsidRPr="009B4A36">
              <w:rPr>
                <w:bCs/>
                <w:i/>
              </w:rPr>
              <w:t>Контрольная работа № 7 по теме: «Обыкновенные дроби»</w:t>
            </w:r>
          </w:p>
        </w:tc>
        <w:tc>
          <w:tcPr>
            <w:tcW w:w="1418" w:type="dxa"/>
            <w:vAlign w:val="center"/>
          </w:tcPr>
          <w:p w:rsidR="005764F9" w:rsidRPr="009B4A36" w:rsidRDefault="00D6081B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D6081B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6.12.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D6081B" w:rsidRPr="009B4A36" w:rsidRDefault="00D6081B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1418" w:type="dxa"/>
            <w:vAlign w:val="center"/>
          </w:tcPr>
          <w:p w:rsidR="00D6081B" w:rsidRPr="009B4A36" w:rsidRDefault="00D6081B" w:rsidP="004153E3">
            <w:pPr>
              <w:snapToGrid w:val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081B" w:rsidRPr="009B4A36" w:rsidRDefault="00D6081B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D6081B" w:rsidRPr="009B4A36" w:rsidRDefault="00D8206B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ОСР</w:t>
            </w:r>
          </w:p>
        </w:tc>
        <w:tc>
          <w:tcPr>
            <w:tcW w:w="1701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D6081B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6.13.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D6081B" w:rsidRPr="009B4A36" w:rsidRDefault="00D6081B" w:rsidP="0007107F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Сложение и вычитание дробей с одинаковыми знаменателями</w:t>
            </w:r>
          </w:p>
        </w:tc>
        <w:tc>
          <w:tcPr>
            <w:tcW w:w="1418" w:type="dxa"/>
            <w:vAlign w:val="center"/>
          </w:tcPr>
          <w:p w:rsidR="00D6081B" w:rsidRPr="009B4A36" w:rsidRDefault="00D6081B" w:rsidP="004153E3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081B" w:rsidRPr="009B4A36" w:rsidRDefault="00D6081B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6</w:t>
            </w:r>
            <w:r w:rsidR="005764F9" w:rsidRPr="009B4A36">
              <w:rPr>
                <w:bCs/>
              </w:rPr>
              <w:t>.14.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Сложение и вычитание дробей с одинаковыми знаменателями</w:t>
            </w:r>
          </w:p>
        </w:tc>
        <w:tc>
          <w:tcPr>
            <w:tcW w:w="1418" w:type="dxa"/>
            <w:vAlign w:val="center"/>
          </w:tcPr>
          <w:p w:rsidR="005764F9" w:rsidRPr="009B4A36" w:rsidRDefault="00D6081B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D8206B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D6081B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6.15.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D6081B" w:rsidRPr="009B4A36" w:rsidRDefault="00D6081B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Деление и дроби</w:t>
            </w:r>
          </w:p>
        </w:tc>
        <w:tc>
          <w:tcPr>
            <w:tcW w:w="1418" w:type="dxa"/>
            <w:vAlign w:val="center"/>
          </w:tcPr>
          <w:p w:rsidR="00D6081B" w:rsidRPr="009B4A36" w:rsidRDefault="00D6081B" w:rsidP="004153E3">
            <w:pPr>
              <w:snapToGrid w:val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081B" w:rsidRPr="009B4A36" w:rsidRDefault="00D6081B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D6081B" w:rsidRPr="009B4A36" w:rsidRDefault="00D8206B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ТСР</w:t>
            </w:r>
          </w:p>
        </w:tc>
        <w:tc>
          <w:tcPr>
            <w:tcW w:w="1701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6081B" w:rsidRPr="009B4A36" w:rsidRDefault="00D6081B" w:rsidP="005764F9">
            <w:pPr>
              <w:snapToGrid w:val="0"/>
              <w:rPr>
                <w:bCs/>
              </w:rPr>
            </w:pPr>
          </w:p>
        </w:tc>
      </w:tr>
      <w:tr w:rsidR="00D6081B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6.16.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D6081B" w:rsidRPr="009B4A36" w:rsidRDefault="00D6081B" w:rsidP="0007107F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Деление и дроби</w:t>
            </w:r>
          </w:p>
        </w:tc>
        <w:tc>
          <w:tcPr>
            <w:tcW w:w="1418" w:type="dxa"/>
            <w:vAlign w:val="center"/>
          </w:tcPr>
          <w:p w:rsidR="00D6081B" w:rsidRPr="009B4A36" w:rsidRDefault="00D6081B" w:rsidP="004153E3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081B" w:rsidRPr="009B4A36" w:rsidRDefault="00D6081B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6081B" w:rsidRPr="009B4A36" w:rsidRDefault="00D6081B" w:rsidP="005764F9">
            <w:pPr>
              <w:snapToGrid w:val="0"/>
              <w:rPr>
                <w:bCs/>
              </w:rPr>
            </w:pPr>
          </w:p>
        </w:tc>
      </w:tr>
      <w:tr w:rsidR="00D6081B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6.17.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D6081B" w:rsidRPr="009B4A36" w:rsidRDefault="0007107F" w:rsidP="005764F9">
            <w:pPr>
              <w:snapToGrid w:val="0"/>
              <w:rPr>
                <w:bCs/>
              </w:rPr>
            </w:pPr>
            <w:r>
              <w:rPr>
                <w:bCs/>
              </w:rPr>
              <w:t>Деление и дроби</w:t>
            </w:r>
          </w:p>
        </w:tc>
        <w:tc>
          <w:tcPr>
            <w:tcW w:w="1418" w:type="dxa"/>
            <w:vAlign w:val="center"/>
          </w:tcPr>
          <w:p w:rsidR="00D6081B" w:rsidRPr="009B4A36" w:rsidRDefault="00D6081B" w:rsidP="004153E3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081B" w:rsidRPr="009B4A36" w:rsidRDefault="00D6081B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D6081B" w:rsidRPr="009B4A36" w:rsidRDefault="00D8206B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D6081B" w:rsidRPr="009B4A36" w:rsidRDefault="00D6081B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6081B" w:rsidRPr="009B4A36" w:rsidRDefault="00D6081B" w:rsidP="005764F9">
            <w:pPr>
              <w:snapToGrid w:val="0"/>
              <w:rPr>
                <w:bCs/>
              </w:rPr>
            </w:pPr>
          </w:p>
        </w:tc>
      </w:tr>
      <w:tr w:rsidR="00F84A50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6.18.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F84A50" w:rsidRPr="009B4A36" w:rsidRDefault="00F84A50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Смешанные числа</w:t>
            </w:r>
          </w:p>
        </w:tc>
        <w:tc>
          <w:tcPr>
            <w:tcW w:w="1418" w:type="dxa"/>
            <w:vAlign w:val="center"/>
          </w:tcPr>
          <w:p w:rsidR="00F84A50" w:rsidRPr="009B4A36" w:rsidRDefault="00F84A50" w:rsidP="004153E3">
            <w:pPr>
              <w:snapToGrid w:val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4A50" w:rsidRPr="009B4A36" w:rsidRDefault="00F84A50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F84A50" w:rsidRPr="009B4A36" w:rsidRDefault="00D8206B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ОСР</w:t>
            </w:r>
          </w:p>
        </w:tc>
        <w:tc>
          <w:tcPr>
            <w:tcW w:w="1701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F84A50" w:rsidRPr="009B4A36" w:rsidRDefault="00F84A50" w:rsidP="005764F9">
            <w:pPr>
              <w:snapToGrid w:val="0"/>
              <w:rPr>
                <w:bCs/>
              </w:rPr>
            </w:pPr>
          </w:p>
        </w:tc>
      </w:tr>
      <w:tr w:rsidR="00F84A50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6.19.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F84A50" w:rsidRPr="009B4A36" w:rsidRDefault="00F84A50" w:rsidP="0007107F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Смешанные числа</w:t>
            </w:r>
          </w:p>
        </w:tc>
        <w:tc>
          <w:tcPr>
            <w:tcW w:w="1418" w:type="dxa"/>
            <w:vAlign w:val="center"/>
          </w:tcPr>
          <w:p w:rsidR="00F84A50" w:rsidRPr="009B4A36" w:rsidRDefault="00F84A50" w:rsidP="004153E3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4A50" w:rsidRPr="009B4A36" w:rsidRDefault="00F84A50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F84A50" w:rsidRPr="009B4A36" w:rsidRDefault="00F84A50" w:rsidP="005764F9">
            <w:pPr>
              <w:snapToGrid w:val="0"/>
              <w:rPr>
                <w:bCs/>
              </w:rPr>
            </w:pPr>
          </w:p>
        </w:tc>
      </w:tr>
      <w:tr w:rsidR="00F84A50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6.20.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F84A50" w:rsidRPr="009B4A36" w:rsidRDefault="00F84A50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Смешанные числа</w:t>
            </w:r>
          </w:p>
        </w:tc>
        <w:tc>
          <w:tcPr>
            <w:tcW w:w="1418" w:type="dxa"/>
            <w:vAlign w:val="center"/>
          </w:tcPr>
          <w:p w:rsidR="00F84A50" w:rsidRPr="009B4A36" w:rsidRDefault="00F84A50" w:rsidP="004153E3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4A50" w:rsidRPr="009B4A36" w:rsidRDefault="00F84A50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F84A50" w:rsidRPr="009B4A36" w:rsidRDefault="00D8206B" w:rsidP="00D8206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F84A50" w:rsidRPr="009B4A36" w:rsidTr="00AC325E">
        <w:trPr>
          <w:trHeight w:val="656"/>
        </w:trPr>
        <w:tc>
          <w:tcPr>
            <w:tcW w:w="770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6.21.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F84A50" w:rsidRPr="009B4A36" w:rsidRDefault="00F84A50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Сложение и вычитание смешанных чисел</w:t>
            </w:r>
          </w:p>
        </w:tc>
        <w:tc>
          <w:tcPr>
            <w:tcW w:w="1418" w:type="dxa"/>
            <w:vAlign w:val="center"/>
          </w:tcPr>
          <w:p w:rsidR="00F84A50" w:rsidRPr="009B4A36" w:rsidRDefault="00F84A50" w:rsidP="004153E3">
            <w:pPr>
              <w:snapToGrid w:val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4A50" w:rsidRPr="009B4A36" w:rsidRDefault="00F84A50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F84A50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6.22.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F84A50" w:rsidRPr="009B4A36" w:rsidRDefault="00F84A50" w:rsidP="0007107F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Сложение и вычитание смешанных чисел</w:t>
            </w:r>
          </w:p>
        </w:tc>
        <w:tc>
          <w:tcPr>
            <w:tcW w:w="1418" w:type="dxa"/>
            <w:vAlign w:val="center"/>
          </w:tcPr>
          <w:p w:rsidR="00F84A50" w:rsidRPr="009B4A36" w:rsidRDefault="00F84A50" w:rsidP="004153E3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4A50" w:rsidRPr="009B4A36" w:rsidRDefault="00F84A50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F84A50" w:rsidRPr="009B4A36" w:rsidRDefault="00D8206B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F84A50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6.23.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F84A50" w:rsidRPr="009B4A36" w:rsidRDefault="00F84A50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Сложе</w:t>
            </w:r>
            <w:r w:rsidR="0007107F">
              <w:rPr>
                <w:bCs/>
              </w:rPr>
              <w:t>ние и вычитание смешанных чисел</w:t>
            </w:r>
          </w:p>
        </w:tc>
        <w:tc>
          <w:tcPr>
            <w:tcW w:w="1418" w:type="dxa"/>
            <w:vAlign w:val="center"/>
          </w:tcPr>
          <w:p w:rsidR="00F84A50" w:rsidRPr="009B4A36" w:rsidRDefault="00F84A50" w:rsidP="004153E3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4A50" w:rsidRPr="009B4A36" w:rsidRDefault="00F84A50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F84A50" w:rsidRPr="009B4A36" w:rsidRDefault="00F84A50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6</w:t>
            </w:r>
            <w:r w:rsidR="005764F9" w:rsidRPr="009B4A36">
              <w:rPr>
                <w:bCs/>
              </w:rPr>
              <w:t>.24.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Сложе</w:t>
            </w:r>
            <w:r w:rsidR="0007107F">
              <w:rPr>
                <w:bCs/>
              </w:rPr>
              <w:t>ние и вычитание смешанных чисел</w:t>
            </w:r>
          </w:p>
        </w:tc>
        <w:tc>
          <w:tcPr>
            <w:tcW w:w="1418" w:type="dxa"/>
            <w:vAlign w:val="center"/>
          </w:tcPr>
          <w:p w:rsidR="005764F9" w:rsidRPr="009B4A36" w:rsidRDefault="00F84A50" w:rsidP="00AC325E">
            <w:pPr>
              <w:pStyle w:val="a3"/>
              <w:snapToGrid w:val="0"/>
              <w:spacing w:before="0" w:after="0"/>
              <w:jc w:val="center"/>
            </w:pPr>
            <w: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D8206B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6</w:t>
            </w:r>
            <w:r w:rsidR="005764F9" w:rsidRPr="009B4A36">
              <w:rPr>
                <w:bCs/>
              </w:rPr>
              <w:t>.25.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  <w:i/>
              </w:rPr>
            </w:pPr>
            <w:r w:rsidRPr="009B4A36">
              <w:rPr>
                <w:bCs/>
                <w:i/>
              </w:rPr>
              <w:t>Контрольная работа № 8 по темам: «Обыкновенные дроби»</w:t>
            </w:r>
          </w:p>
        </w:tc>
        <w:tc>
          <w:tcPr>
            <w:tcW w:w="1418" w:type="dxa"/>
            <w:vAlign w:val="center"/>
          </w:tcPr>
          <w:p w:rsidR="005764F9" w:rsidRPr="009B4A36" w:rsidRDefault="00F84A50" w:rsidP="00AC325E">
            <w:pPr>
              <w:snapToGrid w:val="0"/>
              <w:jc w:val="center"/>
            </w:pPr>
            <w: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/>
              </w:rPr>
            </w:pPr>
            <w:r w:rsidRPr="009B4A36">
              <w:rPr>
                <w:b/>
              </w:rPr>
              <w:t>7</w:t>
            </w:r>
            <w:r w:rsidR="005764F9" w:rsidRPr="009B4A36">
              <w:rPr>
                <w:b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/>
              </w:rPr>
            </w:pPr>
            <w:r w:rsidRPr="009B4A36">
              <w:rPr>
                <w:b/>
              </w:rPr>
              <w:t xml:space="preserve">Десятичные дроби. Сложение и вычитание десятичных дробей </w:t>
            </w:r>
          </w:p>
        </w:tc>
        <w:tc>
          <w:tcPr>
            <w:tcW w:w="1418" w:type="dxa"/>
            <w:vAlign w:val="center"/>
          </w:tcPr>
          <w:p w:rsidR="005764F9" w:rsidRPr="009B4A36" w:rsidRDefault="005764F9" w:rsidP="00AC32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</w:rPr>
            </w:pPr>
            <w:r w:rsidRPr="009B4A36">
              <w:rPr>
                <w:b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7</w:t>
            </w:r>
            <w:r w:rsidR="005764F9" w:rsidRPr="009B4A36">
              <w:rPr>
                <w:bCs/>
              </w:rPr>
              <w:t>.1.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Десятичная запись дробных чисел</w:t>
            </w:r>
          </w:p>
        </w:tc>
        <w:tc>
          <w:tcPr>
            <w:tcW w:w="1418" w:type="dxa"/>
            <w:vAlign w:val="center"/>
          </w:tcPr>
          <w:p w:rsidR="005764F9" w:rsidRPr="009B4A36" w:rsidRDefault="0007107F" w:rsidP="00AC325E">
            <w:pPr>
              <w:pStyle w:val="a3"/>
              <w:snapToGrid w:val="0"/>
              <w:spacing w:before="0" w:after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lastRenderedPageBreak/>
              <w:t>7</w:t>
            </w:r>
            <w:r w:rsidR="005764F9" w:rsidRPr="009B4A36">
              <w:rPr>
                <w:bCs/>
              </w:rPr>
              <w:t>.2.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8A2ACD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Десятичная запись дробных чисел</w:t>
            </w:r>
          </w:p>
        </w:tc>
        <w:tc>
          <w:tcPr>
            <w:tcW w:w="1418" w:type="dxa"/>
            <w:vAlign w:val="center"/>
          </w:tcPr>
          <w:p w:rsidR="005764F9" w:rsidRPr="009B4A36" w:rsidRDefault="0007107F" w:rsidP="00AC325E">
            <w:pPr>
              <w:pStyle w:val="a3"/>
              <w:snapToGrid w:val="0"/>
              <w:spacing w:before="0" w:after="0"/>
              <w:jc w:val="center"/>
            </w:pPr>
            <w: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2C5F8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7</w:t>
            </w:r>
            <w:r w:rsidR="005764F9" w:rsidRPr="009B4A36">
              <w:rPr>
                <w:bCs/>
              </w:rPr>
              <w:t>.3.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8A2ACD" w:rsidP="005764F9">
            <w:pPr>
              <w:snapToGrid w:val="0"/>
              <w:rPr>
                <w:bCs/>
              </w:rPr>
            </w:pPr>
            <w:r>
              <w:rPr>
                <w:bCs/>
              </w:rPr>
              <w:t>Десятичная запись дробных чисел</w:t>
            </w:r>
          </w:p>
        </w:tc>
        <w:tc>
          <w:tcPr>
            <w:tcW w:w="1418" w:type="dxa"/>
            <w:vAlign w:val="center"/>
          </w:tcPr>
          <w:p w:rsidR="005764F9" w:rsidRPr="009B4A36" w:rsidRDefault="0007107F" w:rsidP="00AC325E">
            <w:pPr>
              <w:pStyle w:val="a3"/>
              <w:snapToGrid w:val="0"/>
              <w:spacing w:before="0" w:after="0"/>
              <w:jc w:val="center"/>
            </w:pPr>
            <w: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7</w:t>
            </w:r>
            <w:r w:rsidR="005764F9" w:rsidRPr="009B4A36">
              <w:rPr>
                <w:bCs/>
              </w:rPr>
              <w:t>.4.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Сравнение десятичных дробей</w:t>
            </w:r>
          </w:p>
        </w:tc>
        <w:tc>
          <w:tcPr>
            <w:tcW w:w="1418" w:type="dxa"/>
            <w:vAlign w:val="center"/>
          </w:tcPr>
          <w:p w:rsidR="005764F9" w:rsidRPr="009B4A36" w:rsidRDefault="0007107F" w:rsidP="00AC325E">
            <w:pPr>
              <w:pStyle w:val="a3"/>
              <w:snapToGrid w:val="0"/>
              <w:spacing w:before="0" w:after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2C5F8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7</w:t>
            </w:r>
            <w:r w:rsidR="005764F9" w:rsidRPr="009B4A36">
              <w:rPr>
                <w:bCs/>
              </w:rPr>
              <w:t>.5.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8A2ACD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Сравнение десятичных дробей</w:t>
            </w:r>
          </w:p>
        </w:tc>
        <w:tc>
          <w:tcPr>
            <w:tcW w:w="1418" w:type="dxa"/>
            <w:vAlign w:val="center"/>
          </w:tcPr>
          <w:p w:rsidR="005764F9" w:rsidRPr="009B4A36" w:rsidRDefault="0007107F" w:rsidP="00AC325E">
            <w:pPr>
              <w:pStyle w:val="a3"/>
              <w:snapToGrid w:val="0"/>
              <w:spacing w:before="0" w:after="0"/>
              <w:jc w:val="center"/>
            </w:pPr>
            <w: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7</w:t>
            </w:r>
            <w:r w:rsidR="005764F9" w:rsidRPr="009B4A36">
              <w:rPr>
                <w:bCs/>
              </w:rPr>
              <w:t>.6.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Сравнение десятичных дробей</w:t>
            </w:r>
          </w:p>
        </w:tc>
        <w:tc>
          <w:tcPr>
            <w:tcW w:w="1418" w:type="dxa"/>
            <w:vAlign w:val="center"/>
          </w:tcPr>
          <w:p w:rsidR="005764F9" w:rsidRPr="009B4A36" w:rsidRDefault="0007107F" w:rsidP="00AC325E">
            <w:pPr>
              <w:pStyle w:val="a3"/>
              <w:snapToGrid w:val="0"/>
              <w:spacing w:before="0" w:after="0"/>
              <w:jc w:val="center"/>
            </w:pPr>
            <w: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2C5F8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7</w:t>
            </w:r>
            <w:r w:rsidR="005764F9" w:rsidRPr="009B4A36">
              <w:rPr>
                <w:bCs/>
              </w:rPr>
              <w:t>.7.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8A2ACD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Сравнение десятичных дробей</w:t>
            </w:r>
          </w:p>
        </w:tc>
        <w:tc>
          <w:tcPr>
            <w:tcW w:w="1418" w:type="dxa"/>
            <w:vAlign w:val="center"/>
          </w:tcPr>
          <w:p w:rsidR="005764F9" w:rsidRPr="009B4A36" w:rsidRDefault="0007107F" w:rsidP="00AC325E">
            <w:pPr>
              <w:pStyle w:val="a3"/>
              <w:snapToGrid w:val="0"/>
              <w:spacing w:before="0" w:after="0"/>
              <w:jc w:val="center"/>
            </w:pPr>
            <w: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7</w:t>
            </w:r>
            <w:r w:rsidR="005764F9" w:rsidRPr="009B4A36">
              <w:rPr>
                <w:bCs/>
              </w:rPr>
              <w:t>.8.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Сложение и вычитание десятичных дробей</w:t>
            </w:r>
          </w:p>
        </w:tc>
        <w:tc>
          <w:tcPr>
            <w:tcW w:w="1418" w:type="dxa"/>
            <w:vAlign w:val="center"/>
          </w:tcPr>
          <w:p w:rsidR="005764F9" w:rsidRPr="009B4A36" w:rsidRDefault="0007107F" w:rsidP="00AC325E">
            <w:pPr>
              <w:pStyle w:val="a3"/>
              <w:snapToGrid w:val="0"/>
              <w:spacing w:before="0" w:after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2C5F8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ТСР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7</w:t>
            </w:r>
            <w:r w:rsidR="005764F9" w:rsidRPr="009B4A36">
              <w:rPr>
                <w:bCs/>
              </w:rPr>
              <w:t>.9.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8A2ACD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Сложение</w:t>
            </w:r>
            <w:r w:rsidR="008A2ACD">
              <w:rPr>
                <w:bCs/>
              </w:rPr>
              <w:t xml:space="preserve"> и вычитание десятичных дробей</w:t>
            </w:r>
          </w:p>
        </w:tc>
        <w:tc>
          <w:tcPr>
            <w:tcW w:w="1418" w:type="dxa"/>
            <w:vAlign w:val="center"/>
          </w:tcPr>
          <w:p w:rsidR="005764F9" w:rsidRPr="009B4A36" w:rsidRDefault="0007107F" w:rsidP="00AC325E">
            <w:pPr>
              <w:pStyle w:val="a3"/>
              <w:snapToGrid w:val="0"/>
              <w:spacing w:before="0" w:after="0"/>
              <w:jc w:val="center"/>
            </w:pPr>
            <w: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2C5F8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7</w:t>
            </w:r>
            <w:r w:rsidR="005764F9" w:rsidRPr="009B4A36">
              <w:rPr>
                <w:bCs/>
              </w:rPr>
              <w:t>.10.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Сложение и вычитание десятичных дробей</w:t>
            </w:r>
          </w:p>
        </w:tc>
        <w:tc>
          <w:tcPr>
            <w:tcW w:w="1418" w:type="dxa"/>
            <w:vAlign w:val="center"/>
          </w:tcPr>
          <w:p w:rsidR="005764F9" w:rsidRPr="009B4A36" w:rsidRDefault="0007107F" w:rsidP="00AC325E">
            <w:pPr>
              <w:pStyle w:val="a3"/>
              <w:snapToGrid w:val="0"/>
              <w:spacing w:before="0" w:after="0"/>
              <w:jc w:val="center"/>
            </w:pPr>
            <w: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7</w:t>
            </w:r>
            <w:r w:rsidR="005764F9" w:rsidRPr="009B4A36">
              <w:rPr>
                <w:bCs/>
              </w:rPr>
              <w:t>.11.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8A2ACD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Сложение и вычитание десятичных дробей</w:t>
            </w:r>
          </w:p>
        </w:tc>
        <w:tc>
          <w:tcPr>
            <w:tcW w:w="1418" w:type="dxa"/>
            <w:vAlign w:val="center"/>
          </w:tcPr>
          <w:p w:rsidR="005764F9" w:rsidRPr="009B4A36" w:rsidRDefault="0007107F" w:rsidP="00AC325E">
            <w:pPr>
              <w:pStyle w:val="a3"/>
              <w:snapToGrid w:val="0"/>
              <w:spacing w:before="0" w:after="0"/>
              <w:jc w:val="center"/>
            </w:pPr>
            <w: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2C5F8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РСР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7</w:t>
            </w:r>
            <w:r w:rsidR="005764F9" w:rsidRPr="009B4A36">
              <w:rPr>
                <w:bCs/>
              </w:rPr>
              <w:t>.12.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Приближенные значения чисел. Округление чисел</w:t>
            </w:r>
          </w:p>
        </w:tc>
        <w:tc>
          <w:tcPr>
            <w:tcW w:w="1418" w:type="dxa"/>
            <w:vAlign w:val="center"/>
          </w:tcPr>
          <w:p w:rsidR="005764F9" w:rsidRPr="009B4A36" w:rsidRDefault="0007107F" w:rsidP="00AC325E">
            <w:pPr>
              <w:pStyle w:val="a3"/>
              <w:snapToGrid w:val="0"/>
              <w:spacing w:before="0" w:after="0"/>
              <w:jc w:val="center"/>
            </w:pPr>
            <w: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7</w:t>
            </w:r>
            <w:r w:rsidR="005764F9" w:rsidRPr="009B4A36">
              <w:rPr>
                <w:bCs/>
              </w:rPr>
              <w:t>.13.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8A2ACD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Приближенные значения чисел. Округление чисел</w:t>
            </w:r>
          </w:p>
        </w:tc>
        <w:tc>
          <w:tcPr>
            <w:tcW w:w="1418" w:type="dxa"/>
            <w:vAlign w:val="center"/>
          </w:tcPr>
          <w:p w:rsidR="005764F9" w:rsidRPr="009B4A36" w:rsidRDefault="005B3509" w:rsidP="00AC325E">
            <w:pPr>
              <w:pStyle w:val="a3"/>
              <w:snapToGrid w:val="0"/>
              <w:spacing w:before="0" w:after="0"/>
              <w:jc w:val="center"/>
            </w:pPr>
            <w: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2C5F8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7</w:t>
            </w:r>
            <w:r w:rsidR="005764F9" w:rsidRPr="009B4A36">
              <w:rPr>
                <w:bCs/>
              </w:rPr>
              <w:t>.14.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Приближенные значения чисел. Округление чисел</w:t>
            </w:r>
          </w:p>
        </w:tc>
        <w:tc>
          <w:tcPr>
            <w:tcW w:w="1418" w:type="dxa"/>
            <w:vAlign w:val="center"/>
          </w:tcPr>
          <w:p w:rsidR="005764F9" w:rsidRPr="009B4A36" w:rsidRDefault="005B3509" w:rsidP="00AC325E">
            <w:pPr>
              <w:pStyle w:val="a3"/>
              <w:snapToGrid w:val="0"/>
              <w:spacing w:before="0" w:after="0"/>
              <w:jc w:val="center"/>
            </w:pPr>
            <w: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7</w:t>
            </w:r>
            <w:r w:rsidR="005764F9" w:rsidRPr="009B4A36">
              <w:rPr>
                <w:bCs/>
              </w:rPr>
              <w:t>.15.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Приближенные значения чисел. Округление чисел</w:t>
            </w:r>
          </w:p>
        </w:tc>
        <w:tc>
          <w:tcPr>
            <w:tcW w:w="1418" w:type="dxa"/>
            <w:vAlign w:val="center"/>
          </w:tcPr>
          <w:p w:rsidR="005764F9" w:rsidRPr="009B4A36" w:rsidRDefault="005B3509" w:rsidP="00AC325E">
            <w:pPr>
              <w:pStyle w:val="a3"/>
              <w:snapToGrid w:val="0"/>
              <w:spacing w:before="0" w:after="0"/>
              <w:jc w:val="center"/>
            </w:pPr>
            <w: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2C5F8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7</w:t>
            </w:r>
            <w:r w:rsidR="005764F9" w:rsidRPr="009B4A36">
              <w:rPr>
                <w:bCs/>
              </w:rPr>
              <w:t>.16.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  <w:i/>
              </w:rPr>
            </w:pPr>
            <w:r w:rsidRPr="009B4A36">
              <w:rPr>
                <w:bCs/>
                <w:i/>
              </w:rPr>
              <w:t>Контрольная работа № 9 по теме: «Десятичные дроби. Сложение и вычитание десятичных дробей»</w:t>
            </w:r>
          </w:p>
        </w:tc>
        <w:tc>
          <w:tcPr>
            <w:tcW w:w="1418" w:type="dxa"/>
            <w:vAlign w:val="center"/>
          </w:tcPr>
          <w:p w:rsidR="005764F9" w:rsidRPr="009B4A36" w:rsidRDefault="002C5F80" w:rsidP="00AC325E">
            <w:pPr>
              <w:pStyle w:val="a3"/>
              <w:snapToGrid w:val="0"/>
              <w:spacing w:before="0" w:after="0"/>
              <w:jc w:val="center"/>
            </w:pPr>
            <w: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/>
              </w:rPr>
            </w:pPr>
            <w:r w:rsidRPr="009B4A36">
              <w:rPr>
                <w:b/>
              </w:rPr>
              <w:t>8</w:t>
            </w:r>
            <w:r w:rsidR="005764F9" w:rsidRPr="009B4A36">
              <w:rPr>
                <w:b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/>
              </w:rPr>
            </w:pPr>
            <w:r w:rsidRPr="009B4A36">
              <w:rPr>
                <w:b/>
              </w:rPr>
              <w:t xml:space="preserve">Умножение и деление десятичных дробей </w:t>
            </w:r>
          </w:p>
        </w:tc>
        <w:tc>
          <w:tcPr>
            <w:tcW w:w="1418" w:type="dxa"/>
            <w:vAlign w:val="center"/>
          </w:tcPr>
          <w:p w:rsidR="005764F9" w:rsidRPr="009B4A36" w:rsidRDefault="005764F9" w:rsidP="00AC32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</w:rPr>
            </w:pPr>
            <w:r w:rsidRPr="009B4A36">
              <w:rPr>
                <w:b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</w:t>
            </w:r>
            <w:r w:rsidR="005764F9" w:rsidRPr="009B4A36">
              <w:rPr>
                <w:bCs/>
              </w:rPr>
              <w:t>.1.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Умножение десятичных дробей на натуральные числа</w:t>
            </w:r>
          </w:p>
        </w:tc>
        <w:tc>
          <w:tcPr>
            <w:tcW w:w="1418" w:type="dxa"/>
            <w:vAlign w:val="center"/>
          </w:tcPr>
          <w:p w:rsidR="005764F9" w:rsidRPr="009B4A36" w:rsidRDefault="00475BDB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</w:t>
            </w:r>
            <w:r w:rsidR="005764F9" w:rsidRPr="009B4A36">
              <w:rPr>
                <w:bCs/>
              </w:rPr>
              <w:t>.2.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4B0896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Умножение десятичных дробей на натуральные числа</w:t>
            </w:r>
          </w:p>
        </w:tc>
        <w:tc>
          <w:tcPr>
            <w:tcW w:w="1418" w:type="dxa"/>
            <w:vAlign w:val="center"/>
          </w:tcPr>
          <w:p w:rsidR="005764F9" w:rsidRPr="009B4A36" w:rsidRDefault="00475BDB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4B0896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</w:t>
            </w:r>
            <w:r w:rsidR="005764F9" w:rsidRPr="009B4A36">
              <w:rPr>
                <w:bCs/>
              </w:rPr>
              <w:t>.3.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Умножение десятичных дробей на натуральные числа</w:t>
            </w:r>
          </w:p>
        </w:tc>
        <w:tc>
          <w:tcPr>
            <w:tcW w:w="1418" w:type="dxa"/>
            <w:vAlign w:val="center"/>
          </w:tcPr>
          <w:p w:rsidR="005764F9" w:rsidRPr="009B4A36" w:rsidRDefault="00475BDB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</w:t>
            </w:r>
            <w:r w:rsidR="005764F9" w:rsidRPr="009B4A36">
              <w:rPr>
                <w:bCs/>
              </w:rPr>
              <w:t>.4.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4B0896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Умножение десятичных дробей на натуральные числа</w:t>
            </w:r>
          </w:p>
        </w:tc>
        <w:tc>
          <w:tcPr>
            <w:tcW w:w="1418" w:type="dxa"/>
            <w:vAlign w:val="center"/>
          </w:tcPr>
          <w:p w:rsidR="005764F9" w:rsidRPr="009B4A36" w:rsidRDefault="00475BDB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4B0896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</w:t>
            </w:r>
            <w:r w:rsidR="005764F9" w:rsidRPr="009B4A36">
              <w:rPr>
                <w:bCs/>
              </w:rPr>
              <w:t>.5.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Деление десятичных дробей на натуральные числа</w:t>
            </w:r>
          </w:p>
        </w:tc>
        <w:tc>
          <w:tcPr>
            <w:tcW w:w="1418" w:type="dxa"/>
            <w:vAlign w:val="center"/>
          </w:tcPr>
          <w:p w:rsidR="005764F9" w:rsidRPr="009B4A36" w:rsidRDefault="00475BDB" w:rsidP="00475BD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</w:t>
            </w:r>
            <w:r w:rsidR="005764F9" w:rsidRPr="009B4A36">
              <w:rPr>
                <w:bCs/>
              </w:rPr>
              <w:t>.6.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4B0896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Деление десятичных дробей на натуральные числа</w:t>
            </w:r>
          </w:p>
        </w:tc>
        <w:tc>
          <w:tcPr>
            <w:tcW w:w="1418" w:type="dxa"/>
            <w:vAlign w:val="center"/>
          </w:tcPr>
          <w:p w:rsidR="005764F9" w:rsidRPr="009B4A36" w:rsidRDefault="00475BDB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4B0896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</w:t>
            </w:r>
            <w:r w:rsidR="005764F9" w:rsidRPr="009B4A36">
              <w:rPr>
                <w:bCs/>
              </w:rPr>
              <w:t>.7.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Деление десятичных дробей на натуральные числа</w:t>
            </w:r>
          </w:p>
        </w:tc>
        <w:tc>
          <w:tcPr>
            <w:tcW w:w="1418" w:type="dxa"/>
            <w:vAlign w:val="center"/>
          </w:tcPr>
          <w:p w:rsidR="005764F9" w:rsidRPr="009B4A36" w:rsidRDefault="00475BDB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</w:t>
            </w:r>
            <w:r w:rsidR="005764F9" w:rsidRPr="009B4A36">
              <w:rPr>
                <w:bCs/>
              </w:rPr>
              <w:t>.8.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Деление десятичных дробей на натуральные числа</w:t>
            </w:r>
          </w:p>
        </w:tc>
        <w:tc>
          <w:tcPr>
            <w:tcW w:w="1418" w:type="dxa"/>
            <w:vAlign w:val="center"/>
          </w:tcPr>
          <w:p w:rsidR="005764F9" w:rsidRPr="009B4A36" w:rsidRDefault="00475BDB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4B0896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lastRenderedPageBreak/>
              <w:t>8</w:t>
            </w:r>
            <w:r w:rsidR="005764F9" w:rsidRPr="009B4A36">
              <w:rPr>
                <w:bCs/>
              </w:rPr>
              <w:t>.9.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  <w:i/>
              </w:rPr>
            </w:pPr>
            <w:r w:rsidRPr="009B4A36">
              <w:rPr>
                <w:bCs/>
                <w:i/>
              </w:rPr>
              <w:t>Контрольная работа № 10 по теме: «Умножение и деление  десятичных дробей на натуральные числа»</w:t>
            </w:r>
          </w:p>
        </w:tc>
        <w:tc>
          <w:tcPr>
            <w:tcW w:w="1418" w:type="dxa"/>
            <w:vAlign w:val="center"/>
          </w:tcPr>
          <w:p w:rsidR="005764F9" w:rsidRPr="009B4A36" w:rsidRDefault="00475BDB" w:rsidP="00AC325E">
            <w:pPr>
              <w:snapToGrid w:val="0"/>
              <w:jc w:val="center"/>
            </w:pPr>
            <w: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</w:t>
            </w:r>
            <w:r w:rsidR="005764F9" w:rsidRPr="009B4A36">
              <w:rPr>
                <w:bCs/>
              </w:rPr>
              <w:t>.10.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Умножение десятичных дробей</w:t>
            </w:r>
          </w:p>
        </w:tc>
        <w:tc>
          <w:tcPr>
            <w:tcW w:w="1418" w:type="dxa"/>
            <w:vAlign w:val="center"/>
          </w:tcPr>
          <w:p w:rsidR="005764F9" w:rsidRPr="009B4A36" w:rsidRDefault="00475BDB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694186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</w:t>
            </w:r>
            <w:r w:rsidR="005764F9" w:rsidRPr="009B4A36">
              <w:rPr>
                <w:bCs/>
              </w:rPr>
              <w:t>.11.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4B0896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Умножение десятичных дробей</w:t>
            </w:r>
          </w:p>
        </w:tc>
        <w:tc>
          <w:tcPr>
            <w:tcW w:w="1418" w:type="dxa"/>
            <w:vAlign w:val="center"/>
          </w:tcPr>
          <w:p w:rsidR="005764F9" w:rsidRPr="009B4A36" w:rsidRDefault="00475BDB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</w:t>
            </w:r>
            <w:r w:rsidR="005764F9" w:rsidRPr="009B4A36">
              <w:rPr>
                <w:bCs/>
              </w:rPr>
              <w:t>.12.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Умножение десятичных дробей</w:t>
            </w:r>
          </w:p>
        </w:tc>
        <w:tc>
          <w:tcPr>
            <w:tcW w:w="1418" w:type="dxa"/>
            <w:vAlign w:val="center"/>
          </w:tcPr>
          <w:p w:rsidR="005764F9" w:rsidRPr="009B4A36" w:rsidRDefault="00475BDB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694186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</w:t>
            </w:r>
            <w:r w:rsidR="005764F9" w:rsidRPr="009B4A36">
              <w:rPr>
                <w:bCs/>
              </w:rPr>
              <w:t>.13.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4B0896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Умножение десятичных дробей</w:t>
            </w:r>
          </w:p>
        </w:tc>
        <w:tc>
          <w:tcPr>
            <w:tcW w:w="1418" w:type="dxa"/>
            <w:vAlign w:val="center"/>
          </w:tcPr>
          <w:p w:rsidR="005764F9" w:rsidRPr="009B4A36" w:rsidRDefault="00475BDB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</w:t>
            </w:r>
            <w:r w:rsidR="005764F9" w:rsidRPr="009B4A36">
              <w:rPr>
                <w:bCs/>
              </w:rPr>
              <w:t>.14.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Деление на десятичную дробь</w:t>
            </w:r>
          </w:p>
        </w:tc>
        <w:tc>
          <w:tcPr>
            <w:tcW w:w="1418" w:type="dxa"/>
            <w:vAlign w:val="center"/>
          </w:tcPr>
          <w:p w:rsidR="005764F9" w:rsidRPr="009B4A36" w:rsidRDefault="00475BDB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694186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ТСР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</w:t>
            </w:r>
            <w:r w:rsidR="005764F9" w:rsidRPr="009B4A36">
              <w:rPr>
                <w:bCs/>
              </w:rPr>
              <w:t>.15.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4B0896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Деление на десятичную дробь</w:t>
            </w:r>
          </w:p>
        </w:tc>
        <w:tc>
          <w:tcPr>
            <w:tcW w:w="1418" w:type="dxa"/>
            <w:vAlign w:val="center"/>
          </w:tcPr>
          <w:p w:rsidR="005764F9" w:rsidRPr="009B4A36" w:rsidRDefault="00C4461E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694186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C4461E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C4461E" w:rsidRPr="009B4A36" w:rsidRDefault="00C4461E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8.16.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C4461E" w:rsidRPr="009B4A36" w:rsidRDefault="004B0896" w:rsidP="005764F9">
            <w:pPr>
              <w:snapToGrid w:val="0"/>
              <w:rPr>
                <w:bCs/>
              </w:rPr>
            </w:pPr>
            <w:r>
              <w:rPr>
                <w:bCs/>
              </w:rPr>
              <w:t>Деление на десятичную дробь</w:t>
            </w:r>
          </w:p>
        </w:tc>
        <w:tc>
          <w:tcPr>
            <w:tcW w:w="1418" w:type="dxa"/>
            <w:vAlign w:val="center"/>
          </w:tcPr>
          <w:p w:rsidR="00C4461E" w:rsidRPr="009B4A36" w:rsidRDefault="00C4461E" w:rsidP="00415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61E" w:rsidRPr="009B4A36" w:rsidRDefault="00C4461E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C4461E" w:rsidRPr="009B4A36" w:rsidRDefault="00C4461E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461E" w:rsidRPr="009B4A36" w:rsidRDefault="00C4461E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461E" w:rsidRPr="009B4A36" w:rsidRDefault="00C4461E" w:rsidP="005764F9">
            <w:pPr>
              <w:snapToGrid w:val="0"/>
              <w:rPr>
                <w:bCs/>
              </w:rPr>
            </w:pPr>
          </w:p>
        </w:tc>
      </w:tr>
      <w:tr w:rsidR="00C4461E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C4461E" w:rsidRPr="009B4A36" w:rsidRDefault="00C4461E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8.17.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C4461E" w:rsidRPr="009B4A36" w:rsidRDefault="00C4461E" w:rsidP="004B0896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Деление на десятичную дробь</w:t>
            </w:r>
          </w:p>
        </w:tc>
        <w:tc>
          <w:tcPr>
            <w:tcW w:w="1418" w:type="dxa"/>
            <w:vAlign w:val="center"/>
          </w:tcPr>
          <w:p w:rsidR="00C4461E" w:rsidRPr="009B4A36" w:rsidRDefault="00C4461E" w:rsidP="00415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461E" w:rsidRPr="009B4A36" w:rsidRDefault="00C4461E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C4461E" w:rsidRPr="009B4A36" w:rsidRDefault="00694186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РСР</w:t>
            </w:r>
          </w:p>
        </w:tc>
        <w:tc>
          <w:tcPr>
            <w:tcW w:w="1701" w:type="dxa"/>
            <w:shd w:val="clear" w:color="auto" w:fill="auto"/>
          </w:tcPr>
          <w:p w:rsidR="00C4461E" w:rsidRPr="009B4A36" w:rsidRDefault="00C4461E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4461E" w:rsidRPr="009B4A36" w:rsidRDefault="00C4461E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4B0896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4B0896" w:rsidRPr="009B4A36" w:rsidRDefault="004B0896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8.18.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4B0896" w:rsidRPr="009B4A36" w:rsidRDefault="004B0896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Среднее арифметическое</w:t>
            </w:r>
          </w:p>
        </w:tc>
        <w:tc>
          <w:tcPr>
            <w:tcW w:w="1418" w:type="dxa"/>
            <w:vAlign w:val="center"/>
          </w:tcPr>
          <w:p w:rsidR="004B0896" w:rsidRPr="009B4A36" w:rsidRDefault="004B0896" w:rsidP="00415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896" w:rsidRPr="009B4A36" w:rsidRDefault="004B0896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4B0896" w:rsidRPr="009B4A36" w:rsidRDefault="00694186" w:rsidP="0069418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ОСР</w:t>
            </w:r>
          </w:p>
        </w:tc>
        <w:tc>
          <w:tcPr>
            <w:tcW w:w="1701" w:type="dxa"/>
            <w:shd w:val="clear" w:color="auto" w:fill="auto"/>
          </w:tcPr>
          <w:p w:rsidR="004B0896" w:rsidRPr="009B4A36" w:rsidRDefault="004B0896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B0896" w:rsidRPr="009B4A36" w:rsidRDefault="004B0896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4B0896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4B0896" w:rsidRPr="009B4A36" w:rsidRDefault="004B0896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8.19.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4B0896" w:rsidRPr="009B4A36" w:rsidRDefault="004B0896" w:rsidP="004B0896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Среднее арифметическое</w:t>
            </w:r>
          </w:p>
        </w:tc>
        <w:tc>
          <w:tcPr>
            <w:tcW w:w="1418" w:type="dxa"/>
            <w:vAlign w:val="center"/>
          </w:tcPr>
          <w:p w:rsidR="004B0896" w:rsidRPr="009B4A36" w:rsidRDefault="004B0896" w:rsidP="00415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896" w:rsidRPr="009B4A36" w:rsidRDefault="004B0896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4B0896" w:rsidRPr="009B4A36" w:rsidRDefault="004B0896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B0896" w:rsidRPr="009B4A36" w:rsidRDefault="004B0896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B0896" w:rsidRPr="009B4A36" w:rsidRDefault="004B0896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4B0896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4B0896" w:rsidRPr="009B4A36" w:rsidRDefault="004B0896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8.20.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4B0896" w:rsidRPr="009B4A36" w:rsidRDefault="004B0896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Среднее арифметическое</w:t>
            </w:r>
          </w:p>
        </w:tc>
        <w:tc>
          <w:tcPr>
            <w:tcW w:w="1418" w:type="dxa"/>
            <w:vAlign w:val="center"/>
          </w:tcPr>
          <w:p w:rsidR="004B0896" w:rsidRPr="009B4A36" w:rsidRDefault="004B0896" w:rsidP="00415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896" w:rsidRPr="009B4A36" w:rsidRDefault="004B0896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4B0896" w:rsidRPr="009B4A36" w:rsidRDefault="00694186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4B0896" w:rsidRPr="009B4A36" w:rsidRDefault="004B0896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B0896" w:rsidRPr="009B4A36" w:rsidRDefault="004B0896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4B0896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4B0896" w:rsidRPr="009B4A36" w:rsidRDefault="004B0896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8.21.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4B0896" w:rsidRPr="009B4A36" w:rsidRDefault="004B0896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Среднее арифметическое</w:t>
            </w:r>
          </w:p>
        </w:tc>
        <w:tc>
          <w:tcPr>
            <w:tcW w:w="1418" w:type="dxa"/>
            <w:vAlign w:val="center"/>
          </w:tcPr>
          <w:p w:rsidR="004B0896" w:rsidRPr="009B4A36" w:rsidRDefault="004B0896" w:rsidP="00415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896" w:rsidRPr="009B4A36" w:rsidRDefault="004B0896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4B0896" w:rsidRPr="009B4A36" w:rsidRDefault="00694186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ПСР</w:t>
            </w:r>
          </w:p>
        </w:tc>
        <w:tc>
          <w:tcPr>
            <w:tcW w:w="1701" w:type="dxa"/>
            <w:shd w:val="clear" w:color="auto" w:fill="auto"/>
          </w:tcPr>
          <w:p w:rsidR="004B0896" w:rsidRPr="009B4A36" w:rsidRDefault="004B0896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B0896" w:rsidRPr="009B4A36" w:rsidRDefault="004B0896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8</w:t>
            </w:r>
            <w:r w:rsidR="005764F9" w:rsidRPr="009B4A36">
              <w:rPr>
                <w:bCs/>
              </w:rPr>
              <w:t>.22.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  <w:i/>
              </w:rPr>
            </w:pPr>
            <w:r w:rsidRPr="009B4A36">
              <w:rPr>
                <w:bCs/>
                <w:i/>
              </w:rPr>
              <w:t>Контрольная работа № 11 по теме: «Умножение и деление десятичных дробей»</w:t>
            </w:r>
          </w:p>
        </w:tc>
        <w:tc>
          <w:tcPr>
            <w:tcW w:w="1418" w:type="dxa"/>
            <w:vAlign w:val="center"/>
          </w:tcPr>
          <w:p w:rsidR="005764F9" w:rsidRPr="009B4A36" w:rsidRDefault="004B0896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/>
              </w:rPr>
            </w:pPr>
            <w:r w:rsidRPr="009B4A36">
              <w:rPr>
                <w:b/>
              </w:rPr>
              <w:t>9</w:t>
            </w:r>
            <w:r w:rsidR="005764F9" w:rsidRPr="009B4A36">
              <w:rPr>
                <w:b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/>
              </w:rPr>
            </w:pPr>
            <w:r w:rsidRPr="009B4A36">
              <w:rPr>
                <w:b/>
              </w:rPr>
              <w:t xml:space="preserve">Инструменты для вычислений и измерений </w:t>
            </w:r>
          </w:p>
        </w:tc>
        <w:tc>
          <w:tcPr>
            <w:tcW w:w="1418" w:type="dxa"/>
            <w:vAlign w:val="center"/>
          </w:tcPr>
          <w:p w:rsidR="005764F9" w:rsidRPr="009B4A36" w:rsidRDefault="005764F9" w:rsidP="00AC32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F27B0D" w:rsidP="005764F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66932">
              <w:rPr>
                <w:b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 w:rsidR="005764F9" w:rsidRPr="009B4A36">
              <w:rPr>
                <w:bCs/>
              </w:rPr>
              <w:t>.1.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Микрокалькулятор</w:t>
            </w:r>
          </w:p>
        </w:tc>
        <w:tc>
          <w:tcPr>
            <w:tcW w:w="1418" w:type="dxa"/>
            <w:vAlign w:val="center"/>
          </w:tcPr>
          <w:p w:rsidR="005764F9" w:rsidRPr="009B4A36" w:rsidRDefault="009814AF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364400" w:rsidP="0036440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ТСР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 w:rsidR="005764F9" w:rsidRPr="009B4A36">
              <w:rPr>
                <w:bCs/>
              </w:rPr>
              <w:t>.2.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806F9A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Микрокалькулятор</w:t>
            </w:r>
          </w:p>
        </w:tc>
        <w:tc>
          <w:tcPr>
            <w:tcW w:w="1418" w:type="dxa"/>
            <w:vAlign w:val="center"/>
          </w:tcPr>
          <w:p w:rsidR="005764F9" w:rsidRPr="009B4A36" w:rsidRDefault="009814AF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 w:rsidR="005764F9" w:rsidRPr="009B4A36">
              <w:rPr>
                <w:bCs/>
              </w:rPr>
              <w:t>.3.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806F9A" w:rsidP="005764F9">
            <w:pPr>
              <w:snapToGrid w:val="0"/>
              <w:rPr>
                <w:bCs/>
              </w:rPr>
            </w:pPr>
            <w:r>
              <w:rPr>
                <w:bCs/>
              </w:rPr>
              <w:t>Микрокалькулятор</w:t>
            </w:r>
          </w:p>
        </w:tc>
        <w:tc>
          <w:tcPr>
            <w:tcW w:w="1418" w:type="dxa"/>
            <w:vAlign w:val="center"/>
          </w:tcPr>
          <w:p w:rsidR="005764F9" w:rsidRPr="009B4A36" w:rsidRDefault="009814AF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36440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 w:rsidR="005764F9" w:rsidRPr="009B4A36">
              <w:rPr>
                <w:bCs/>
              </w:rPr>
              <w:t>.4.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Проценты</w:t>
            </w:r>
          </w:p>
        </w:tc>
        <w:tc>
          <w:tcPr>
            <w:tcW w:w="1418" w:type="dxa"/>
            <w:vAlign w:val="center"/>
          </w:tcPr>
          <w:p w:rsidR="005764F9" w:rsidRPr="009B4A36" w:rsidRDefault="009814AF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36440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 w:rsidR="005764F9" w:rsidRPr="009B4A36">
              <w:rPr>
                <w:bCs/>
              </w:rPr>
              <w:t>.5.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806F9A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Проценты</w:t>
            </w:r>
          </w:p>
        </w:tc>
        <w:tc>
          <w:tcPr>
            <w:tcW w:w="1418" w:type="dxa"/>
            <w:vAlign w:val="center"/>
          </w:tcPr>
          <w:p w:rsidR="005764F9" w:rsidRPr="009B4A36" w:rsidRDefault="009814AF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 w:rsidR="005764F9" w:rsidRPr="009B4A36">
              <w:rPr>
                <w:bCs/>
              </w:rPr>
              <w:t>.6.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806F9A" w:rsidP="005764F9">
            <w:pPr>
              <w:snapToGrid w:val="0"/>
              <w:rPr>
                <w:bCs/>
              </w:rPr>
            </w:pPr>
            <w:r>
              <w:rPr>
                <w:bCs/>
              </w:rPr>
              <w:t>Проценты</w:t>
            </w:r>
          </w:p>
        </w:tc>
        <w:tc>
          <w:tcPr>
            <w:tcW w:w="1418" w:type="dxa"/>
            <w:vAlign w:val="center"/>
          </w:tcPr>
          <w:p w:rsidR="005764F9" w:rsidRPr="009B4A36" w:rsidRDefault="009814AF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36440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 w:rsidR="005764F9" w:rsidRPr="009B4A36">
              <w:rPr>
                <w:bCs/>
              </w:rPr>
              <w:t>.7.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806F9A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Проценты</w:t>
            </w:r>
          </w:p>
        </w:tc>
        <w:tc>
          <w:tcPr>
            <w:tcW w:w="1418" w:type="dxa"/>
            <w:vAlign w:val="center"/>
          </w:tcPr>
          <w:p w:rsidR="005764F9" w:rsidRPr="009B4A36" w:rsidRDefault="009814AF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 w:rsidR="005764F9" w:rsidRPr="009B4A36">
              <w:rPr>
                <w:bCs/>
              </w:rPr>
              <w:t>.8.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806F9A" w:rsidP="005764F9">
            <w:pPr>
              <w:snapToGrid w:val="0"/>
              <w:rPr>
                <w:bCs/>
              </w:rPr>
            </w:pPr>
            <w:r>
              <w:rPr>
                <w:bCs/>
              </w:rPr>
              <w:t>Проценты</w:t>
            </w:r>
          </w:p>
        </w:tc>
        <w:tc>
          <w:tcPr>
            <w:tcW w:w="1418" w:type="dxa"/>
            <w:vAlign w:val="center"/>
          </w:tcPr>
          <w:p w:rsidR="005764F9" w:rsidRPr="009B4A36" w:rsidRDefault="009814AF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36440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 w:rsidR="00196894">
              <w:rPr>
                <w:bCs/>
              </w:rPr>
              <w:t>.9</w:t>
            </w:r>
            <w:r w:rsidR="005764F9" w:rsidRPr="009B4A36">
              <w:rPr>
                <w:bCs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  <w:i/>
              </w:rPr>
            </w:pPr>
            <w:r w:rsidRPr="009B4A36">
              <w:rPr>
                <w:bCs/>
                <w:i/>
              </w:rPr>
              <w:t>Контрольная работа № 12 по теме: «Проценты»</w:t>
            </w:r>
          </w:p>
        </w:tc>
        <w:tc>
          <w:tcPr>
            <w:tcW w:w="1418" w:type="dxa"/>
            <w:vAlign w:val="center"/>
          </w:tcPr>
          <w:p w:rsidR="005764F9" w:rsidRPr="009B4A36" w:rsidRDefault="009814AF" w:rsidP="00AC325E">
            <w:pPr>
              <w:snapToGrid w:val="0"/>
              <w:jc w:val="center"/>
            </w:pPr>
            <w: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lastRenderedPageBreak/>
              <w:t>9</w:t>
            </w:r>
            <w:r w:rsidR="00196894">
              <w:rPr>
                <w:bCs/>
              </w:rPr>
              <w:t>.10</w:t>
            </w:r>
            <w:r w:rsidR="005764F9" w:rsidRPr="009B4A36">
              <w:rPr>
                <w:bCs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Угол. Прямой и развернутый угол. Чертежный треугольник</w:t>
            </w:r>
          </w:p>
        </w:tc>
        <w:tc>
          <w:tcPr>
            <w:tcW w:w="1418" w:type="dxa"/>
            <w:vAlign w:val="center"/>
          </w:tcPr>
          <w:p w:rsidR="005764F9" w:rsidRPr="009B4A36" w:rsidRDefault="009814AF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 w:rsidR="00196894">
              <w:rPr>
                <w:bCs/>
              </w:rPr>
              <w:t>.11</w:t>
            </w:r>
            <w:r w:rsidR="005764F9" w:rsidRPr="009B4A36">
              <w:rPr>
                <w:bCs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806F9A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Угол. Прямой и развернутый угол. Чертежный треугольник</w:t>
            </w:r>
          </w:p>
        </w:tc>
        <w:tc>
          <w:tcPr>
            <w:tcW w:w="1418" w:type="dxa"/>
            <w:vAlign w:val="center"/>
          </w:tcPr>
          <w:p w:rsidR="005764F9" w:rsidRPr="009B4A36" w:rsidRDefault="009814AF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36440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 w:rsidR="00196894">
              <w:rPr>
                <w:bCs/>
              </w:rPr>
              <w:t>.12</w:t>
            </w:r>
            <w:r w:rsidR="005764F9" w:rsidRPr="009B4A36">
              <w:rPr>
                <w:bCs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Угол. Прямой и развернутый угол. Чертежный треугольник.</w:t>
            </w:r>
          </w:p>
        </w:tc>
        <w:tc>
          <w:tcPr>
            <w:tcW w:w="1418" w:type="dxa"/>
            <w:vAlign w:val="center"/>
          </w:tcPr>
          <w:p w:rsidR="005764F9" w:rsidRPr="009B4A36" w:rsidRDefault="009814AF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 w:rsidR="00196894">
              <w:rPr>
                <w:bCs/>
              </w:rPr>
              <w:t>.13</w:t>
            </w:r>
            <w:r w:rsidR="005764F9" w:rsidRPr="009B4A36">
              <w:rPr>
                <w:bCs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806F9A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Угол. Прямой и развернутый угол. Чертежный треугольник</w:t>
            </w:r>
          </w:p>
        </w:tc>
        <w:tc>
          <w:tcPr>
            <w:tcW w:w="1418" w:type="dxa"/>
            <w:vAlign w:val="center"/>
          </w:tcPr>
          <w:p w:rsidR="005764F9" w:rsidRPr="009B4A36" w:rsidRDefault="009814AF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36440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ТвСР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 w:rsidR="00196894">
              <w:rPr>
                <w:bCs/>
              </w:rPr>
              <w:t>.14</w:t>
            </w:r>
            <w:r w:rsidR="005764F9" w:rsidRPr="009B4A36">
              <w:rPr>
                <w:bCs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Измерение углов. Транспортир</w:t>
            </w:r>
          </w:p>
        </w:tc>
        <w:tc>
          <w:tcPr>
            <w:tcW w:w="1418" w:type="dxa"/>
            <w:vAlign w:val="center"/>
          </w:tcPr>
          <w:p w:rsidR="005764F9" w:rsidRPr="009B4A36" w:rsidRDefault="009814AF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 w:rsidR="00196894">
              <w:rPr>
                <w:bCs/>
              </w:rPr>
              <w:t>.15</w:t>
            </w:r>
            <w:r w:rsidR="005764F9" w:rsidRPr="009B4A36">
              <w:rPr>
                <w:bCs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806F9A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Измерение углов. Транспортир</w:t>
            </w:r>
          </w:p>
        </w:tc>
        <w:tc>
          <w:tcPr>
            <w:tcW w:w="1418" w:type="dxa"/>
            <w:vAlign w:val="center"/>
          </w:tcPr>
          <w:p w:rsidR="005764F9" w:rsidRPr="009B4A36" w:rsidRDefault="009814AF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364400" w:rsidRDefault="0036440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 w:rsidR="00196894">
              <w:rPr>
                <w:bCs/>
              </w:rPr>
              <w:t>.16</w:t>
            </w:r>
            <w:r w:rsidR="005764F9" w:rsidRPr="009B4A36">
              <w:rPr>
                <w:bCs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806F9A" w:rsidP="005764F9">
            <w:pPr>
              <w:snapToGrid w:val="0"/>
              <w:rPr>
                <w:bCs/>
              </w:rPr>
            </w:pPr>
            <w:r>
              <w:rPr>
                <w:bCs/>
              </w:rPr>
              <w:t>Измерение углов. Транспортир</w:t>
            </w:r>
          </w:p>
        </w:tc>
        <w:tc>
          <w:tcPr>
            <w:tcW w:w="1418" w:type="dxa"/>
            <w:vAlign w:val="center"/>
          </w:tcPr>
          <w:p w:rsidR="005764F9" w:rsidRPr="009B4A36" w:rsidRDefault="009814AF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 w:rsidR="00196894">
              <w:rPr>
                <w:bCs/>
              </w:rPr>
              <w:t>.17</w:t>
            </w:r>
            <w:r w:rsidR="005764F9" w:rsidRPr="009B4A36">
              <w:rPr>
                <w:bCs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806F9A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Измерение углов. Транспортир</w:t>
            </w:r>
          </w:p>
        </w:tc>
        <w:tc>
          <w:tcPr>
            <w:tcW w:w="1418" w:type="dxa"/>
            <w:vAlign w:val="center"/>
          </w:tcPr>
          <w:p w:rsidR="005764F9" w:rsidRPr="009B4A36" w:rsidRDefault="009814AF" w:rsidP="00AC3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КПЗУН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36440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ТвСР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9814AF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9814AF" w:rsidRPr="009B4A36" w:rsidRDefault="009814AF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>
              <w:rPr>
                <w:bCs/>
              </w:rPr>
              <w:t>.18</w:t>
            </w:r>
            <w:r w:rsidRPr="009B4A36">
              <w:rPr>
                <w:bCs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9814AF" w:rsidRPr="009B4A36" w:rsidRDefault="009814AF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Круговые диаграммы</w:t>
            </w:r>
          </w:p>
        </w:tc>
        <w:tc>
          <w:tcPr>
            <w:tcW w:w="1418" w:type="dxa"/>
            <w:vAlign w:val="center"/>
          </w:tcPr>
          <w:p w:rsidR="009814AF" w:rsidRPr="009B4A36" w:rsidRDefault="009814AF" w:rsidP="00415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ОНЗ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14AF" w:rsidRPr="009B4A36" w:rsidRDefault="009814AF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9814AF" w:rsidRPr="009B4A36" w:rsidRDefault="009814AF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814AF" w:rsidRPr="009B4A36" w:rsidRDefault="009814AF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814AF" w:rsidRPr="009B4A36" w:rsidRDefault="009814AF" w:rsidP="005764F9">
            <w:pPr>
              <w:snapToGrid w:val="0"/>
              <w:rPr>
                <w:bCs/>
              </w:rPr>
            </w:pPr>
          </w:p>
        </w:tc>
      </w:tr>
      <w:tr w:rsidR="009814AF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9814AF" w:rsidRPr="009B4A36" w:rsidRDefault="009814AF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>
              <w:rPr>
                <w:bCs/>
              </w:rPr>
              <w:t>.19</w:t>
            </w:r>
            <w:r w:rsidRPr="009B4A36">
              <w:rPr>
                <w:bCs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9814AF" w:rsidRPr="009B4A36" w:rsidRDefault="009814AF" w:rsidP="00806F9A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Круговые диаграммы</w:t>
            </w:r>
          </w:p>
        </w:tc>
        <w:tc>
          <w:tcPr>
            <w:tcW w:w="1418" w:type="dxa"/>
            <w:vAlign w:val="center"/>
          </w:tcPr>
          <w:p w:rsidR="009814AF" w:rsidRPr="009B4A36" w:rsidRDefault="009814AF" w:rsidP="00415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14AF" w:rsidRPr="009B4A36" w:rsidRDefault="009814AF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9814AF" w:rsidRPr="009B4A36" w:rsidRDefault="0036440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ЗСР</w:t>
            </w:r>
          </w:p>
        </w:tc>
        <w:tc>
          <w:tcPr>
            <w:tcW w:w="1701" w:type="dxa"/>
            <w:shd w:val="clear" w:color="auto" w:fill="auto"/>
          </w:tcPr>
          <w:p w:rsidR="009814AF" w:rsidRPr="009B4A36" w:rsidRDefault="009814AF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814AF" w:rsidRPr="009B4A36" w:rsidRDefault="009814AF" w:rsidP="005764F9">
            <w:pPr>
              <w:snapToGrid w:val="0"/>
              <w:rPr>
                <w:bCs/>
              </w:rPr>
            </w:pPr>
          </w:p>
        </w:tc>
      </w:tr>
      <w:tr w:rsidR="009814AF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9814AF" w:rsidRPr="009B4A36" w:rsidRDefault="009814AF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>
              <w:rPr>
                <w:bCs/>
              </w:rPr>
              <w:t>.20</w:t>
            </w:r>
            <w:r w:rsidRPr="009B4A36">
              <w:rPr>
                <w:bCs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9814AF" w:rsidRPr="009B4A36" w:rsidRDefault="009814AF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Круговые диаграммы</w:t>
            </w:r>
          </w:p>
        </w:tc>
        <w:tc>
          <w:tcPr>
            <w:tcW w:w="1418" w:type="dxa"/>
            <w:vAlign w:val="center"/>
          </w:tcPr>
          <w:p w:rsidR="009814AF" w:rsidRPr="009B4A36" w:rsidRDefault="009814AF" w:rsidP="004153E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14AF" w:rsidRPr="009B4A36" w:rsidRDefault="009814AF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9814AF" w:rsidRPr="009B4A36" w:rsidRDefault="00364400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ПСР</w:t>
            </w:r>
          </w:p>
        </w:tc>
        <w:tc>
          <w:tcPr>
            <w:tcW w:w="1701" w:type="dxa"/>
            <w:shd w:val="clear" w:color="auto" w:fill="auto"/>
          </w:tcPr>
          <w:p w:rsidR="009814AF" w:rsidRPr="009B4A36" w:rsidRDefault="009814AF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814AF" w:rsidRPr="009B4A36" w:rsidRDefault="009814AF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9</w:t>
            </w:r>
            <w:r w:rsidR="00196894">
              <w:rPr>
                <w:bCs/>
              </w:rPr>
              <w:t>.21</w:t>
            </w:r>
            <w:r w:rsidR="005764F9" w:rsidRPr="009B4A36">
              <w:rPr>
                <w:bCs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  <w:i/>
              </w:rPr>
            </w:pPr>
            <w:r w:rsidRPr="009B4A36">
              <w:rPr>
                <w:bCs/>
                <w:i/>
              </w:rPr>
              <w:t>Контрольная работа № 13 по теме: «Измерение углов. Транспортир»</w:t>
            </w:r>
          </w:p>
        </w:tc>
        <w:tc>
          <w:tcPr>
            <w:tcW w:w="1418" w:type="dxa"/>
            <w:vAlign w:val="center"/>
          </w:tcPr>
          <w:p w:rsidR="005764F9" w:rsidRPr="009B4A36" w:rsidRDefault="009B3D05" w:rsidP="00AC325E">
            <w:pPr>
              <w:snapToGrid w:val="0"/>
              <w:jc w:val="center"/>
            </w:pPr>
            <w: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/>
              </w:rPr>
            </w:pPr>
            <w:r w:rsidRPr="009B4A36">
              <w:rPr>
                <w:b/>
              </w:rPr>
              <w:t>10</w:t>
            </w:r>
            <w:r w:rsidR="005764F9" w:rsidRPr="009B4A36">
              <w:rPr>
                <w:b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/>
              </w:rPr>
            </w:pPr>
            <w:r w:rsidRPr="009B4A36">
              <w:rPr>
                <w:b/>
              </w:rPr>
              <w:t>Повторение.</w:t>
            </w:r>
          </w:p>
        </w:tc>
        <w:tc>
          <w:tcPr>
            <w:tcW w:w="1418" w:type="dxa"/>
            <w:vAlign w:val="center"/>
          </w:tcPr>
          <w:p w:rsidR="005764F9" w:rsidRPr="009B4A36" w:rsidRDefault="005764F9" w:rsidP="00AC32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64160C" w:rsidP="005764F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64160C" w:rsidRPr="0064160C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64160C" w:rsidRPr="0064160C" w:rsidRDefault="0064160C" w:rsidP="005764F9">
            <w:pPr>
              <w:snapToGrid w:val="0"/>
              <w:jc w:val="center"/>
            </w:pPr>
            <w:r>
              <w:t>10.1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64160C" w:rsidRPr="0064160C" w:rsidRDefault="0064160C" w:rsidP="005764F9">
            <w:pPr>
              <w:snapToGrid w:val="0"/>
            </w:pPr>
            <w:r w:rsidRPr="009B4A36">
              <w:rPr>
                <w:bCs/>
              </w:rPr>
              <w:t>Повторение. Сложение и вычитание десятичных дробей.</w:t>
            </w:r>
          </w:p>
        </w:tc>
        <w:tc>
          <w:tcPr>
            <w:tcW w:w="1418" w:type="dxa"/>
            <w:vAlign w:val="center"/>
          </w:tcPr>
          <w:p w:rsidR="0064160C" w:rsidRPr="0064160C" w:rsidRDefault="00EF731F" w:rsidP="00AC325E">
            <w:pPr>
              <w:snapToGrid w:val="0"/>
              <w:jc w:val="center"/>
            </w:pPr>
            <w: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60C" w:rsidRPr="0064160C" w:rsidRDefault="00806F9A" w:rsidP="005764F9">
            <w:pPr>
              <w:snapToGrid w:val="0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64160C" w:rsidRPr="0064160C" w:rsidRDefault="0064160C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160C" w:rsidRPr="0064160C" w:rsidRDefault="0064160C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160C" w:rsidRPr="0064160C" w:rsidRDefault="0064160C" w:rsidP="005764F9">
            <w:pPr>
              <w:snapToGrid w:val="0"/>
              <w:jc w:val="center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10</w:t>
            </w:r>
            <w:r w:rsidR="005764F9" w:rsidRPr="009B4A36">
              <w:rPr>
                <w:bCs/>
              </w:rPr>
              <w:t>.2.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EF731F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 xml:space="preserve"> Повторение. Сложение и вычитание десятичных дробей</w:t>
            </w:r>
          </w:p>
        </w:tc>
        <w:tc>
          <w:tcPr>
            <w:tcW w:w="1418" w:type="dxa"/>
            <w:vAlign w:val="center"/>
          </w:tcPr>
          <w:p w:rsidR="005764F9" w:rsidRPr="009B4A36" w:rsidRDefault="00EF731F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64F9" w:rsidRPr="009B4A36" w:rsidRDefault="00EA2CBD" w:rsidP="005764F9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rPr>
                <w:iCs/>
              </w:rPr>
              <w:t>ПСР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10</w:t>
            </w:r>
            <w:r w:rsidR="005764F9" w:rsidRPr="009B4A36">
              <w:rPr>
                <w:bCs/>
              </w:rPr>
              <w:t>.3.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Повторение. Умножение и деление десятичных дробей.</w:t>
            </w:r>
          </w:p>
        </w:tc>
        <w:tc>
          <w:tcPr>
            <w:tcW w:w="1418" w:type="dxa"/>
            <w:vAlign w:val="center"/>
          </w:tcPr>
          <w:p w:rsidR="005764F9" w:rsidRPr="009B4A36" w:rsidRDefault="00EF731F" w:rsidP="00AC325E">
            <w:pPr>
              <w:pStyle w:val="a3"/>
              <w:snapToGrid w:val="0"/>
              <w:spacing w:before="0" w:after="0"/>
              <w:jc w:val="center"/>
            </w:pPr>
            <w: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64F9" w:rsidRPr="009B4A36" w:rsidRDefault="005764F9" w:rsidP="005764F9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10</w:t>
            </w:r>
            <w:r w:rsidR="005764F9" w:rsidRPr="009B4A36">
              <w:rPr>
                <w:bCs/>
              </w:rPr>
              <w:t>.4.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996922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Повторение. Умножение и деление десятичных дробей</w:t>
            </w:r>
          </w:p>
        </w:tc>
        <w:tc>
          <w:tcPr>
            <w:tcW w:w="1418" w:type="dxa"/>
            <w:vAlign w:val="center"/>
          </w:tcPr>
          <w:p w:rsidR="005764F9" w:rsidRPr="009B4A36" w:rsidRDefault="00EF731F" w:rsidP="00AC325E">
            <w:pPr>
              <w:snapToGrid w:val="0"/>
              <w:jc w:val="center"/>
            </w:pPr>
            <w: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64F9" w:rsidRPr="009B4A36" w:rsidRDefault="00EA2CBD" w:rsidP="005764F9">
            <w:pPr>
              <w:snapToGrid w:val="0"/>
              <w:jc w:val="center"/>
            </w:pPr>
            <w:r>
              <w:t>ПСР</w:t>
            </w: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right"/>
              <w:rPr>
                <w:bCs/>
                <w:i/>
                <w:i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10</w:t>
            </w:r>
            <w:r w:rsidR="005764F9" w:rsidRPr="009B4A36">
              <w:rPr>
                <w:bCs/>
              </w:rPr>
              <w:t>.5.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Повторение. Проценты.</w:t>
            </w:r>
          </w:p>
        </w:tc>
        <w:tc>
          <w:tcPr>
            <w:tcW w:w="1418" w:type="dxa"/>
            <w:vAlign w:val="center"/>
          </w:tcPr>
          <w:p w:rsidR="005764F9" w:rsidRPr="009B4A36" w:rsidRDefault="00EF731F" w:rsidP="00AC325E">
            <w:pPr>
              <w:snapToGrid w:val="0"/>
              <w:jc w:val="center"/>
            </w:pPr>
            <w: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5764F9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64F9" w:rsidRPr="009B4A36" w:rsidRDefault="005764F9" w:rsidP="005764F9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  <w:tr w:rsidR="00EF5D0C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EF5D0C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10.6.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EF5D0C" w:rsidRPr="009B4A36" w:rsidRDefault="00EF5D0C" w:rsidP="004153E3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Повторение. Уравнение.</w:t>
            </w:r>
          </w:p>
        </w:tc>
        <w:tc>
          <w:tcPr>
            <w:tcW w:w="1418" w:type="dxa"/>
            <w:vAlign w:val="center"/>
          </w:tcPr>
          <w:p w:rsidR="00EF5D0C" w:rsidRPr="009B4A36" w:rsidRDefault="00EF731F" w:rsidP="00AC325E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  <w: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5D0C" w:rsidRPr="009B4A36" w:rsidRDefault="00EF5D0C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5D0C" w:rsidRPr="009B4A36" w:rsidRDefault="00EF5D0C" w:rsidP="005764F9">
            <w:pPr>
              <w:pStyle w:val="a3"/>
              <w:snapToGrid w:val="0"/>
              <w:spacing w:before="0" w:after="0"/>
              <w:jc w:val="center"/>
              <w:rPr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EF5D0C" w:rsidRPr="009B4A36" w:rsidRDefault="00EF5D0C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F5D0C" w:rsidRPr="009B4A36" w:rsidRDefault="00EF5D0C" w:rsidP="005764F9">
            <w:pPr>
              <w:snapToGrid w:val="0"/>
              <w:rPr>
                <w:bCs/>
              </w:rPr>
            </w:pPr>
          </w:p>
        </w:tc>
      </w:tr>
      <w:tr w:rsidR="00EF5D0C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EF5D0C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lastRenderedPageBreak/>
              <w:t>10.7.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EF5D0C" w:rsidRPr="009B4A36" w:rsidRDefault="00EF5D0C" w:rsidP="00996922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Повторение. Уравнение</w:t>
            </w:r>
          </w:p>
        </w:tc>
        <w:tc>
          <w:tcPr>
            <w:tcW w:w="1418" w:type="dxa"/>
            <w:vAlign w:val="center"/>
          </w:tcPr>
          <w:p w:rsidR="00EF5D0C" w:rsidRPr="009B4A36" w:rsidRDefault="00EF731F" w:rsidP="00AC325E">
            <w:pPr>
              <w:snapToGrid w:val="0"/>
              <w:jc w:val="center"/>
              <w:rPr>
                <w:iCs/>
              </w:rPr>
            </w:pPr>
            <w: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5D0C" w:rsidRPr="009B4A36" w:rsidRDefault="00EF5D0C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5D0C" w:rsidRPr="009B4A36" w:rsidRDefault="00EA2CBD" w:rsidP="005764F9">
            <w:pPr>
              <w:pStyle w:val="a3"/>
              <w:snapToGrid w:val="0"/>
              <w:spacing w:before="0" w:after="0"/>
              <w:jc w:val="center"/>
            </w:pPr>
            <w:r>
              <w:t>ПСР</w:t>
            </w:r>
          </w:p>
        </w:tc>
        <w:tc>
          <w:tcPr>
            <w:tcW w:w="1701" w:type="dxa"/>
            <w:shd w:val="clear" w:color="auto" w:fill="auto"/>
          </w:tcPr>
          <w:p w:rsidR="00EF5D0C" w:rsidRPr="009B4A36" w:rsidRDefault="00EF5D0C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F5D0C" w:rsidRPr="009B4A36" w:rsidRDefault="00EF5D0C" w:rsidP="005764F9">
            <w:pPr>
              <w:snapToGrid w:val="0"/>
              <w:rPr>
                <w:bCs/>
              </w:rPr>
            </w:pPr>
          </w:p>
        </w:tc>
      </w:tr>
      <w:tr w:rsidR="00EF5D0C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EF5D0C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10.8.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EF5D0C" w:rsidRPr="009B4A36" w:rsidRDefault="00EF5D0C" w:rsidP="004153E3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Повторение. Упрощение выражений.</w:t>
            </w:r>
          </w:p>
        </w:tc>
        <w:tc>
          <w:tcPr>
            <w:tcW w:w="1418" w:type="dxa"/>
            <w:vAlign w:val="center"/>
          </w:tcPr>
          <w:p w:rsidR="00EF5D0C" w:rsidRPr="009B4A36" w:rsidRDefault="00EF731F" w:rsidP="00AC325E">
            <w:pPr>
              <w:pStyle w:val="a3"/>
              <w:snapToGrid w:val="0"/>
              <w:spacing w:before="0" w:after="0"/>
              <w:jc w:val="center"/>
            </w:pPr>
            <w: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5D0C" w:rsidRPr="009B4A36" w:rsidRDefault="00EF5D0C" w:rsidP="005764F9">
            <w:pPr>
              <w:snapToGrid w:val="0"/>
              <w:jc w:val="center"/>
            </w:pPr>
            <w:r w:rsidRPr="009B4A36">
              <w:t>1</w:t>
            </w:r>
          </w:p>
        </w:tc>
        <w:tc>
          <w:tcPr>
            <w:tcW w:w="1985" w:type="dxa"/>
            <w:shd w:val="clear" w:color="auto" w:fill="auto"/>
          </w:tcPr>
          <w:p w:rsidR="00EF5D0C" w:rsidRPr="009B4A36" w:rsidRDefault="00EF5D0C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F5D0C" w:rsidRPr="009B4A36" w:rsidRDefault="00EF5D0C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F5D0C" w:rsidRPr="009B4A36" w:rsidRDefault="00EF5D0C" w:rsidP="005764F9">
            <w:pPr>
              <w:snapToGrid w:val="0"/>
              <w:rPr>
                <w:bCs/>
              </w:rPr>
            </w:pPr>
          </w:p>
        </w:tc>
      </w:tr>
      <w:tr w:rsidR="00EF5D0C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EF5D0C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10.9.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EF5D0C" w:rsidRPr="009B4A36" w:rsidRDefault="00EF5D0C" w:rsidP="00996922">
            <w:pPr>
              <w:snapToGrid w:val="0"/>
              <w:rPr>
                <w:bCs/>
              </w:rPr>
            </w:pPr>
            <w:r w:rsidRPr="009B4A36">
              <w:rPr>
                <w:bCs/>
              </w:rPr>
              <w:t>Повторение. Упрощение выражений.</w:t>
            </w:r>
          </w:p>
        </w:tc>
        <w:tc>
          <w:tcPr>
            <w:tcW w:w="1418" w:type="dxa"/>
            <w:vAlign w:val="center"/>
          </w:tcPr>
          <w:p w:rsidR="00EF5D0C" w:rsidRPr="009B4A36" w:rsidRDefault="00EF731F" w:rsidP="00AC325E">
            <w:pPr>
              <w:pStyle w:val="a3"/>
              <w:snapToGrid w:val="0"/>
              <w:spacing w:before="0" w:after="0"/>
              <w:jc w:val="center"/>
            </w:pPr>
            <w:r>
              <w:t>КОЗ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5D0C" w:rsidRPr="009B4A36" w:rsidRDefault="00EF731F" w:rsidP="005764F9">
            <w:pPr>
              <w:snapToGrid w:val="0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F5D0C" w:rsidRPr="009B4A36" w:rsidRDefault="00EA2CBD" w:rsidP="005764F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ПСР</w:t>
            </w:r>
          </w:p>
        </w:tc>
        <w:tc>
          <w:tcPr>
            <w:tcW w:w="1701" w:type="dxa"/>
            <w:shd w:val="clear" w:color="auto" w:fill="auto"/>
          </w:tcPr>
          <w:p w:rsidR="00EF5D0C" w:rsidRPr="009B4A36" w:rsidRDefault="00EF5D0C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F5D0C" w:rsidRPr="009B4A36" w:rsidRDefault="00EF5D0C" w:rsidP="005764F9">
            <w:pPr>
              <w:snapToGrid w:val="0"/>
              <w:rPr>
                <w:bCs/>
              </w:rPr>
            </w:pPr>
          </w:p>
        </w:tc>
      </w:tr>
      <w:tr w:rsidR="005764F9" w:rsidRPr="009B4A36" w:rsidTr="00AC325E">
        <w:trPr>
          <w:trHeight w:val="345"/>
        </w:trPr>
        <w:tc>
          <w:tcPr>
            <w:tcW w:w="770" w:type="dxa"/>
            <w:shd w:val="clear" w:color="auto" w:fill="auto"/>
          </w:tcPr>
          <w:p w:rsidR="005764F9" w:rsidRPr="009B4A36" w:rsidRDefault="00EF5D0C" w:rsidP="005764F9">
            <w:pPr>
              <w:snapToGrid w:val="0"/>
              <w:jc w:val="center"/>
              <w:rPr>
                <w:bCs/>
              </w:rPr>
            </w:pPr>
            <w:r w:rsidRPr="009B4A36">
              <w:rPr>
                <w:bCs/>
              </w:rPr>
              <w:t>10.10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5764F9" w:rsidRPr="009B4A36" w:rsidRDefault="00EF5D0C" w:rsidP="005764F9">
            <w:pPr>
              <w:snapToGrid w:val="0"/>
              <w:rPr>
                <w:bCs/>
              </w:rPr>
            </w:pPr>
            <w:r w:rsidRPr="009B4A36">
              <w:rPr>
                <w:bCs/>
                <w:i/>
              </w:rPr>
              <w:t>Итоговая контрольная работа</w:t>
            </w:r>
          </w:p>
        </w:tc>
        <w:tc>
          <w:tcPr>
            <w:tcW w:w="1418" w:type="dxa"/>
            <w:vAlign w:val="center"/>
          </w:tcPr>
          <w:p w:rsidR="005764F9" w:rsidRPr="009B4A36" w:rsidRDefault="00EF731F" w:rsidP="00AC325E">
            <w:pPr>
              <w:pStyle w:val="a3"/>
              <w:snapToGrid w:val="0"/>
              <w:spacing w:before="0" w:after="0"/>
              <w:jc w:val="center"/>
            </w:pPr>
            <w:r>
              <w:t>ОСЗ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4F9" w:rsidRPr="009B4A36" w:rsidRDefault="00EF731F" w:rsidP="005764F9">
            <w:pPr>
              <w:snapToGrid w:val="0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764F9" w:rsidRPr="009B4A36" w:rsidRDefault="005764F9" w:rsidP="005764F9">
            <w:pPr>
              <w:snapToGrid w:val="0"/>
              <w:rPr>
                <w:bCs/>
              </w:rPr>
            </w:pPr>
          </w:p>
        </w:tc>
      </w:tr>
    </w:tbl>
    <w:p w:rsidR="00D3305F" w:rsidRPr="00371216" w:rsidRDefault="00D3305F" w:rsidP="00D3305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3305F" w:rsidRDefault="00D3305F" w:rsidP="00D3305F"/>
    <w:p w:rsidR="002E1DDC" w:rsidRDefault="002E1DDC"/>
    <w:p w:rsidR="000A3AE6" w:rsidRDefault="000A3AE6"/>
    <w:p w:rsidR="000A3AE6" w:rsidRDefault="000A3AE6">
      <w:pPr>
        <w:sectPr w:rsidR="000A3AE6" w:rsidSect="006353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5925" w:rsidRDefault="00BC5925" w:rsidP="00580EEE">
      <w:pPr>
        <w:pStyle w:val="a3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  <w:r w:rsidRPr="000A3AE6">
        <w:rPr>
          <w:b/>
          <w:bCs/>
          <w:i/>
          <w:sz w:val="28"/>
          <w:szCs w:val="28"/>
        </w:rPr>
        <w:lastRenderedPageBreak/>
        <w:t>Условные обозначения, использ</w:t>
      </w:r>
      <w:r w:rsidR="00580EEE">
        <w:rPr>
          <w:b/>
          <w:bCs/>
          <w:i/>
          <w:sz w:val="28"/>
          <w:szCs w:val="28"/>
        </w:rPr>
        <w:t>ованн</w:t>
      </w:r>
      <w:r w:rsidRPr="000A3AE6">
        <w:rPr>
          <w:b/>
          <w:bCs/>
          <w:i/>
          <w:sz w:val="28"/>
          <w:szCs w:val="28"/>
        </w:rPr>
        <w:t xml:space="preserve">ые </w:t>
      </w:r>
      <w:r w:rsidRPr="000A3AE6">
        <w:rPr>
          <w:b/>
          <w:i/>
          <w:sz w:val="28"/>
          <w:szCs w:val="28"/>
        </w:rPr>
        <w:t xml:space="preserve">в </w:t>
      </w:r>
      <w:r w:rsidR="00580EEE">
        <w:rPr>
          <w:b/>
          <w:bCs/>
          <w:i/>
          <w:sz w:val="28"/>
          <w:szCs w:val="28"/>
        </w:rPr>
        <w:t>календарно-тематическом планировании</w:t>
      </w:r>
    </w:p>
    <w:p w:rsidR="000A3AE6" w:rsidRPr="000A3AE6" w:rsidRDefault="000A3AE6" w:rsidP="00BC5925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sz w:val="28"/>
          <w:szCs w:val="28"/>
        </w:rPr>
      </w:pPr>
    </w:p>
    <w:p w:rsidR="00580EEE" w:rsidRPr="00580EEE" w:rsidRDefault="00C3430F" w:rsidP="00580EE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 занятия</w:t>
      </w:r>
      <w:r w:rsidR="00580EEE" w:rsidRPr="00580EEE">
        <w:rPr>
          <w:b/>
          <w:sz w:val="28"/>
          <w:szCs w:val="28"/>
        </w:rPr>
        <w:t>: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0EEE">
        <w:rPr>
          <w:sz w:val="28"/>
          <w:szCs w:val="28"/>
        </w:rPr>
        <w:t>ОНЗ – откр</w:t>
      </w:r>
      <w:r>
        <w:rPr>
          <w:sz w:val="28"/>
          <w:szCs w:val="28"/>
        </w:rPr>
        <w:t>ытие новых знаний;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0EEE">
        <w:rPr>
          <w:sz w:val="28"/>
          <w:szCs w:val="28"/>
        </w:rPr>
        <w:t>КПЗУН – комплексное при</w:t>
      </w:r>
      <w:r>
        <w:rPr>
          <w:sz w:val="28"/>
          <w:szCs w:val="28"/>
        </w:rPr>
        <w:t>менение знаний, умений, навыков;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ЗЗ – закрепление знаний;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0EEE">
        <w:rPr>
          <w:sz w:val="28"/>
          <w:szCs w:val="28"/>
        </w:rPr>
        <w:t>ОСЗ – об</w:t>
      </w:r>
      <w:r>
        <w:rPr>
          <w:sz w:val="28"/>
          <w:szCs w:val="28"/>
        </w:rPr>
        <w:t>общение и систематизация знаний;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КОЗ – контроль и оценка знаний.</w:t>
      </w: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80EEE" w:rsidRPr="00580EEE" w:rsidRDefault="00580EEE" w:rsidP="00580EE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80EEE">
        <w:rPr>
          <w:b/>
          <w:sz w:val="28"/>
          <w:szCs w:val="28"/>
        </w:rPr>
        <w:t xml:space="preserve">Виды </w:t>
      </w:r>
      <w:r>
        <w:rPr>
          <w:b/>
          <w:bCs/>
          <w:sz w:val="28"/>
          <w:szCs w:val="28"/>
        </w:rPr>
        <w:t>самостоятельн</w:t>
      </w:r>
      <w:r w:rsidR="00C3430F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работ</w:t>
      </w:r>
      <w:r w:rsidR="00C3430F">
        <w:rPr>
          <w:b/>
          <w:bCs/>
          <w:sz w:val="28"/>
          <w:szCs w:val="28"/>
        </w:rPr>
        <w:t>ы</w:t>
      </w:r>
      <w:r w:rsidRPr="00580EEE">
        <w:rPr>
          <w:b/>
          <w:bCs/>
          <w:sz w:val="28"/>
          <w:szCs w:val="28"/>
        </w:rPr>
        <w:t>:</w:t>
      </w:r>
    </w:p>
    <w:p w:rsidR="00C163D2" w:rsidRDefault="00580EEE">
      <w:pPr>
        <w:rPr>
          <w:sz w:val="28"/>
          <w:szCs w:val="28"/>
        </w:rPr>
      </w:pPr>
      <w:r>
        <w:rPr>
          <w:sz w:val="28"/>
          <w:szCs w:val="28"/>
        </w:rPr>
        <w:t xml:space="preserve">ОСР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обучающая самостоятельная работа;</w:t>
      </w:r>
    </w:p>
    <w:p w:rsidR="00580EEE" w:rsidRDefault="00580EEE">
      <w:pPr>
        <w:rPr>
          <w:sz w:val="28"/>
          <w:szCs w:val="28"/>
        </w:rPr>
      </w:pPr>
      <w:r>
        <w:rPr>
          <w:sz w:val="28"/>
          <w:szCs w:val="28"/>
        </w:rPr>
        <w:t xml:space="preserve">ТСР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тренировочная самостоятельная работа;</w:t>
      </w:r>
    </w:p>
    <w:p w:rsidR="00580EEE" w:rsidRDefault="00580EEE">
      <w:pPr>
        <w:rPr>
          <w:sz w:val="28"/>
          <w:szCs w:val="28"/>
        </w:rPr>
      </w:pPr>
      <w:r>
        <w:rPr>
          <w:sz w:val="28"/>
          <w:szCs w:val="28"/>
        </w:rPr>
        <w:t xml:space="preserve">ЗСР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закрепляющая самостоятельная работа;</w:t>
      </w:r>
    </w:p>
    <w:p w:rsidR="00580EEE" w:rsidRDefault="00580EEE">
      <w:pPr>
        <w:rPr>
          <w:sz w:val="28"/>
          <w:szCs w:val="28"/>
        </w:rPr>
      </w:pPr>
      <w:r w:rsidRPr="00580EEE">
        <w:rPr>
          <w:sz w:val="28"/>
          <w:szCs w:val="28"/>
        </w:rPr>
        <w:t xml:space="preserve">ПСР </w:t>
      </w:r>
      <w:r w:rsidRPr="00580EEE"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повторительная самостоятельная работа;</w:t>
      </w:r>
    </w:p>
    <w:p w:rsidR="00580EEE" w:rsidRDefault="00580EEE">
      <w:pPr>
        <w:rPr>
          <w:sz w:val="28"/>
          <w:szCs w:val="28"/>
        </w:rPr>
      </w:pPr>
      <w:r>
        <w:rPr>
          <w:sz w:val="28"/>
          <w:szCs w:val="28"/>
        </w:rPr>
        <w:t xml:space="preserve">РСР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развивающая самостоятельная работа;</w:t>
      </w:r>
    </w:p>
    <w:p w:rsidR="00C163D2" w:rsidRPr="00580EEE" w:rsidRDefault="00580EEE">
      <w:pPr>
        <w:rPr>
          <w:sz w:val="28"/>
          <w:szCs w:val="28"/>
        </w:rPr>
      </w:pPr>
      <w:r>
        <w:rPr>
          <w:sz w:val="28"/>
          <w:szCs w:val="28"/>
        </w:rPr>
        <w:t xml:space="preserve">ТвСР </w:t>
      </w:r>
      <w:r w:rsidRPr="00580EE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творческая самостоятельная работа</w:t>
      </w:r>
      <w:r w:rsidR="006F7617">
        <w:rPr>
          <w:sz w:val="28"/>
          <w:szCs w:val="28"/>
        </w:rPr>
        <w:t>.</w:t>
      </w:r>
    </w:p>
    <w:p w:rsidR="00C163D2" w:rsidRPr="00580EEE" w:rsidRDefault="00C163D2">
      <w:pPr>
        <w:rPr>
          <w:sz w:val="28"/>
          <w:szCs w:val="28"/>
        </w:rPr>
      </w:pPr>
    </w:p>
    <w:p w:rsidR="00C163D2" w:rsidRPr="00580EEE" w:rsidRDefault="00C163D2">
      <w:pPr>
        <w:rPr>
          <w:sz w:val="28"/>
          <w:szCs w:val="28"/>
        </w:rPr>
      </w:pPr>
    </w:p>
    <w:p w:rsidR="00C163D2" w:rsidRPr="00580EEE" w:rsidRDefault="00C163D2">
      <w:pPr>
        <w:rPr>
          <w:sz w:val="28"/>
          <w:szCs w:val="28"/>
        </w:rPr>
      </w:pPr>
    </w:p>
    <w:p w:rsidR="00C163D2" w:rsidRPr="00580EEE" w:rsidRDefault="00C163D2">
      <w:pPr>
        <w:rPr>
          <w:sz w:val="28"/>
          <w:szCs w:val="28"/>
        </w:rPr>
      </w:pPr>
    </w:p>
    <w:p w:rsidR="00C163D2" w:rsidRPr="00580EEE" w:rsidRDefault="00C163D2">
      <w:pPr>
        <w:rPr>
          <w:sz w:val="28"/>
          <w:szCs w:val="28"/>
        </w:rPr>
      </w:pPr>
    </w:p>
    <w:p w:rsidR="00C163D2" w:rsidRPr="00580EEE" w:rsidRDefault="00C163D2">
      <w:pPr>
        <w:rPr>
          <w:sz w:val="28"/>
          <w:szCs w:val="28"/>
        </w:rPr>
      </w:pPr>
    </w:p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/>
    <w:p w:rsidR="00C163D2" w:rsidRDefault="00C163D2">
      <w:pPr>
        <w:sectPr w:rsidR="00C163D2" w:rsidSect="000A3A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26EA" w:rsidRPr="008926EA" w:rsidRDefault="008926EA" w:rsidP="008926EA">
      <w:pPr>
        <w:ind w:right="-801"/>
        <w:jc w:val="center"/>
        <w:rPr>
          <w:b/>
          <w:color w:val="000000"/>
          <w:sz w:val="28"/>
          <w:szCs w:val="28"/>
        </w:rPr>
      </w:pPr>
      <w:r w:rsidRPr="008926EA">
        <w:rPr>
          <w:b/>
          <w:color w:val="000000"/>
          <w:sz w:val="28"/>
          <w:szCs w:val="28"/>
        </w:rPr>
        <w:lastRenderedPageBreak/>
        <w:t>Материально-техническое обеспечение предмета</w:t>
      </w:r>
    </w:p>
    <w:p w:rsidR="008926EA" w:rsidRPr="008926EA" w:rsidRDefault="008926EA" w:rsidP="008926EA">
      <w:pPr>
        <w:ind w:right="-801"/>
        <w:jc w:val="center"/>
        <w:rPr>
          <w:b/>
          <w:color w:val="000000"/>
          <w:sz w:val="28"/>
          <w:szCs w:val="28"/>
        </w:rPr>
      </w:pPr>
    </w:p>
    <w:p w:rsidR="008926EA" w:rsidRPr="008926EA" w:rsidRDefault="008926EA" w:rsidP="008926EA">
      <w:pPr>
        <w:spacing w:after="120"/>
        <w:rPr>
          <w:b/>
          <w:i/>
          <w:sz w:val="28"/>
          <w:szCs w:val="28"/>
        </w:rPr>
      </w:pPr>
      <w:r w:rsidRPr="008926EA">
        <w:rPr>
          <w:b/>
          <w:i/>
          <w:sz w:val="28"/>
          <w:szCs w:val="28"/>
        </w:rPr>
        <w:t>Перечень оборудования</w:t>
      </w:r>
    </w:p>
    <w:p w:rsidR="008926EA" w:rsidRPr="008926EA" w:rsidRDefault="008926EA" w:rsidP="008926EA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26EA">
        <w:rPr>
          <w:rFonts w:ascii="Times New Roman" w:hAnsi="Times New Roman"/>
          <w:bCs/>
          <w:sz w:val="28"/>
          <w:szCs w:val="28"/>
        </w:rPr>
        <w:t>Классная доска</w:t>
      </w:r>
      <w:r w:rsidR="00375C23">
        <w:rPr>
          <w:rFonts w:ascii="Times New Roman" w:hAnsi="Times New Roman"/>
          <w:bCs/>
          <w:sz w:val="28"/>
          <w:szCs w:val="28"/>
        </w:rPr>
        <w:t>.</w:t>
      </w:r>
      <w:r w:rsidRPr="008926EA">
        <w:rPr>
          <w:rFonts w:ascii="Times New Roman" w:hAnsi="Times New Roman"/>
          <w:bCs/>
          <w:sz w:val="28"/>
          <w:szCs w:val="28"/>
        </w:rPr>
        <w:t xml:space="preserve"> </w:t>
      </w:r>
    </w:p>
    <w:p w:rsidR="008926EA" w:rsidRPr="008926EA" w:rsidRDefault="008926EA" w:rsidP="008926EA">
      <w:pPr>
        <w:pStyle w:val="a9"/>
        <w:numPr>
          <w:ilvl w:val="0"/>
          <w:numId w:val="19"/>
        </w:numPr>
        <w:rPr>
          <w:bCs/>
          <w:sz w:val="28"/>
          <w:szCs w:val="28"/>
        </w:rPr>
      </w:pPr>
      <w:r w:rsidRPr="008926EA">
        <w:rPr>
          <w:bCs/>
          <w:sz w:val="28"/>
          <w:szCs w:val="28"/>
        </w:rPr>
        <w:t>Персональный компьютер с выходом в интернет</w:t>
      </w:r>
      <w:r w:rsidR="00375C23">
        <w:rPr>
          <w:bCs/>
          <w:sz w:val="28"/>
          <w:szCs w:val="28"/>
        </w:rPr>
        <w:t>.</w:t>
      </w:r>
    </w:p>
    <w:p w:rsidR="008926EA" w:rsidRPr="003B579D" w:rsidRDefault="008926EA" w:rsidP="008926E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6EA">
        <w:rPr>
          <w:rFonts w:ascii="Times New Roman" w:hAnsi="Times New Roman"/>
          <w:bCs/>
          <w:sz w:val="28"/>
          <w:szCs w:val="28"/>
        </w:rPr>
        <w:t>Демонстрационные измерительные инструменты и приспособления</w:t>
      </w:r>
      <w:r w:rsidR="00375C23">
        <w:rPr>
          <w:rFonts w:ascii="Times New Roman" w:hAnsi="Times New Roman"/>
          <w:bCs/>
          <w:sz w:val="28"/>
          <w:szCs w:val="28"/>
        </w:rPr>
        <w:t>.</w:t>
      </w:r>
    </w:p>
    <w:p w:rsidR="003B579D" w:rsidRPr="003B579D" w:rsidRDefault="003B579D" w:rsidP="008926E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Проектор</w:t>
      </w:r>
      <w:r w:rsidR="00375C23">
        <w:rPr>
          <w:rFonts w:ascii="Times New Roman" w:hAnsi="Times New Roman"/>
          <w:bCs/>
          <w:sz w:val="28"/>
          <w:szCs w:val="28"/>
        </w:rPr>
        <w:t>.</w:t>
      </w:r>
    </w:p>
    <w:p w:rsidR="003B579D" w:rsidRPr="008926EA" w:rsidRDefault="003B579D" w:rsidP="008926E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Экран</w:t>
      </w:r>
      <w:r w:rsidR="00375C23">
        <w:rPr>
          <w:rFonts w:ascii="Times New Roman" w:hAnsi="Times New Roman"/>
          <w:bCs/>
          <w:sz w:val="28"/>
          <w:szCs w:val="28"/>
        </w:rPr>
        <w:t>.</w:t>
      </w:r>
    </w:p>
    <w:p w:rsidR="008926EA" w:rsidRPr="008926EA" w:rsidRDefault="008926EA" w:rsidP="008926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20"/>
        <w:rPr>
          <w:sz w:val="28"/>
          <w:szCs w:val="28"/>
        </w:rPr>
      </w:pPr>
    </w:p>
    <w:p w:rsidR="008926EA" w:rsidRPr="008926EA" w:rsidRDefault="008926EA" w:rsidP="008926EA">
      <w:pPr>
        <w:spacing w:after="120"/>
        <w:rPr>
          <w:b/>
          <w:i/>
          <w:sz w:val="28"/>
          <w:szCs w:val="28"/>
        </w:rPr>
      </w:pPr>
      <w:r w:rsidRPr="008926EA">
        <w:rPr>
          <w:b/>
          <w:i/>
          <w:sz w:val="28"/>
          <w:szCs w:val="28"/>
        </w:rPr>
        <w:t>Перечень наглядных и дидактических материалов</w:t>
      </w:r>
    </w:p>
    <w:p w:rsidR="00BF5B47" w:rsidRDefault="00BF5B47" w:rsidP="008926EA">
      <w:pPr>
        <w:numPr>
          <w:ilvl w:val="0"/>
          <w:numId w:val="20"/>
        </w:numPr>
        <w:rPr>
          <w:sz w:val="28"/>
          <w:szCs w:val="28"/>
        </w:rPr>
      </w:pPr>
      <w:r w:rsidRPr="00F804C9">
        <w:rPr>
          <w:sz w:val="28"/>
          <w:szCs w:val="28"/>
        </w:rPr>
        <w:t>Чесноков А.С. Дидактические материалы по математике для 5 кла</w:t>
      </w:r>
      <w:r w:rsidRPr="00F804C9">
        <w:rPr>
          <w:sz w:val="28"/>
          <w:szCs w:val="28"/>
        </w:rPr>
        <w:t>с</w:t>
      </w:r>
      <w:r w:rsidRPr="00F804C9">
        <w:rPr>
          <w:sz w:val="28"/>
          <w:szCs w:val="28"/>
        </w:rPr>
        <w:t xml:space="preserve">са/ А.С.Чесноков, К.И. </w:t>
      </w:r>
      <w:proofErr w:type="spellStart"/>
      <w:r w:rsidRPr="00F804C9">
        <w:rPr>
          <w:sz w:val="28"/>
          <w:szCs w:val="28"/>
        </w:rPr>
        <w:t>Нешков</w:t>
      </w:r>
      <w:proofErr w:type="spellEnd"/>
      <w:r w:rsidRPr="00F804C9">
        <w:rPr>
          <w:sz w:val="28"/>
          <w:szCs w:val="28"/>
        </w:rPr>
        <w:t>.- М.: Классик Стиль, 2010.</w:t>
      </w:r>
    </w:p>
    <w:p w:rsidR="00BF5B47" w:rsidRPr="008926EA" w:rsidRDefault="00BF5B47" w:rsidP="008926EA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F804C9">
        <w:rPr>
          <w:sz w:val="28"/>
          <w:szCs w:val="28"/>
        </w:rPr>
        <w:t>Шарыгин</w:t>
      </w:r>
      <w:proofErr w:type="spellEnd"/>
      <w:r w:rsidRPr="00F804C9">
        <w:rPr>
          <w:sz w:val="28"/>
          <w:szCs w:val="28"/>
        </w:rPr>
        <w:t xml:space="preserve"> И.Ф. Задачи на смекалку. 5-6 классы: пособие для учащи</w:t>
      </w:r>
      <w:r w:rsidRPr="00F804C9">
        <w:rPr>
          <w:sz w:val="28"/>
          <w:szCs w:val="28"/>
        </w:rPr>
        <w:t>х</w:t>
      </w:r>
      <w:r w:rsidRPr="00F804C9">
        <w:rPr>
          <w:sz w:val="28"/>
          <w:szCs w:val="28"/>
        </w:rPr>
        <w:t xml:space="preserve">ся общеобразовательных учреждений/ И.Ф. </w:t>
      </w:r>
      <w:proofErr w:type="spellStart"/>
      <w:r w:rsidRPr="00F804C9">
        <w:rPr>
          <w:sz w:val="28"/>
          <w:szCs w:val="28"/>
        </w:rPr>
        <w:t>Шарыгин</w:t>
      </w:r>
      <w:proofErr w:type="spellEnd"/>
      <w:r w:rsidRPr="00F804C9">
        <w:rPr>
          <w:sz w:val="28"/>
          <w:szCs w:val="28"/>
        </w:rPr>
        <w:t xml:space="preserve">, А.В. </w:t>
      </w:r>
      <w:proofErr w:type="spellStart"/>
      <w:r w:rsidRPr="00F804C9">
        <w:rPr>
          <w:sz w:val="28"/>
          <w:szCs w:val="28"/>
        </w:rPr>
        <w:t>Шевкин</w:t>
      </w:r>
      <w:proofErr w:type="spellEnd"/>
      <w:r w:rsidRPr="00F804C9">
        <w:rPr>
          <w:sz w:val="28"/>
          <w:szCs w:val="28"/>
        </w:rPr>
        <w:t>. – М.: Просвещение, 2010</w:t>
      </w:r>
    </w:p>
    <w:p w:rsidR="008926EA" w:rsidRPr="008926EA" w:rsidRDefault="008926EA" w:rsidP="008926EA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26EA">
        <w:rPr>
          <w:rFonts w:ascii="Times New Roman" w:hAnsi="Times New Roman"/>
          <w:sz w:val="28"/>
          <w:szCs w:val="28"/>
        </w:rPr>
        <w:t>Карточки с заданиями для индивидуальной работы</w:t>
      </w:r>
      <w:r w:rsidR="00375C23">
        <w:rPr>
          <w:rFonts w:ascii="Times New Roman" w:hAnsi="Times New Roman"/>
          <w:sz w:val="28"/>
          <w:szCs w:val="28"/>
        </w:rPr>
        <w:t>.</w:t>
      </w:r>
    </w:p>
    <w:p w:rsidR="008926EA" w:rsidRDefault="008926EA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B579D" w:rsidRDefault="003B579D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B579D" w:rsidRDefault="003B579D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B579D" w:rsidRDefault="003B579D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B579D" w:rsidRDefault="003B579D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B579D" w:rsidRDefault="003B579D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3B579D" w:rsidRPr="008926EA" w:rsidRDefault="003B579D" w:rsidP="008926EA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080"/>
        <w:rPr>
          <w:rFonts w:ascii="Times New Roman" w:hAnsi="Times New Roman"/>
          <w:sz w:val="28"/>
          <w:szCs w:val="28"/>
        </w:rPr>
      </w:pPr>
    </w:p>
    <w:p w:rsidR="008926EA" w:rsidRPr="008926EA" w:rsidRDefault="003B579D" w:rsidP="003B579D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26EA" w:rsidRPr="008926EA" w:rsidRDefault="008926EA" w:rsidP="008926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8926EA">
        <w:rPr>
          <w:b/>
          <w:sz w:val="28"/>
          <w:szCs w:val="28"/>
        </w:rPr>
        <w:t>Учебно-методическое обеспечение предмета</w:t>
      </w:r>
    </w:p>
    <w:p w:rsidR="008926EA" w:rsidRPr="008926EA" w:rsidRDefault="008926EA" w:rsidP="008926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926EA" w:rsidRPr="008926EA" w:rsidRDefault="008926EA" w:rsidP="008926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b/>
          <w:i/>
          <w:sz w:val="28"/>
          <w:szCs w:val="28"/>
        </w:rPr>
      </w:pPr>
      <w:r w:rsidRPr="008926EA">
        <w:rPr>
          <w:b/>
          <w:i/>
          <w:sz w:val="28"/>
          <w:szCs w:val="28"/>
        </w:rPr>
        <w:t>Основная учебно-методическая литература</w:t>
      </w:r>
    </w:p>
    <w:p w:rsidR="00161940" w:rsidRPr="00161940" w:rsidRDefault="00161940" w:rsidP="008926EA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161940">
        <w:rPr>
          <w:bCs/>
          <w:sz w:val="28"/>
          <w:szCs w:val="28"/>
        </w:rPr>
        <w:t>Виленкин</w:t>
      </w:r>
      <w:proofErr w:type="spellEnd"/>
      <w:r w:rsidRPr="00161940">
        <w:rPr>
          <w:bCs/>
          <w:sz w:val="28"/>
          <w:szCs w:val="28"/>
        </w:rPr>
        <w:t xml:space="preserve"> Н. Я., </w:t>
      </w:r>
      <w:proofErr w:type="gramStart"/>
      <w:r w:rsidRPr="00161940">
        <w:rPr>
          <w:bCs/>
          <w:sz w:val="28"/>
          <w:szCs w:val="28"/>
        </w:rPr>
        <w:t>Жохов</w:t>
      </w:r>
      <w:proofErr w:type="gramEnd"/>
      <w:r w:rsidRPr="00161940">
        <w:rPr>
          <w:bCs/>
          <w:sz w:val="28"/>
          <w:szCs w:val="28"/>
        </w:rPr>
        <w:t xml:space="preserve"> В. И., Чесноков А. С., </w:t>
      </w:r>
      <w:proofErr w:type="spellStart"/>
      <w:r w:rsidRPr="00161940">
        <w:rPr>
          <w:bCs/>
          <w:sz w:val="28"/>
          <w:szCs w:val="28"/>
        </w:rPr>
        <w:t>Шварцбурд</w:t>
      </w:r>
      <w:proofErr w:type="spellEnd"/>
      <w:r w:rsidRPr="00161940">
        <w:rPr>
          <w:bCs/>
          <w:sz w:val="28"/>
          <w:szCs w:val="28"/>
        </w:rPr>
        <w:t xml:space="preserve"> С. И. Математика 5. – М.: Мнемозина, 2013. </w:t>
      </w:r>
    </w:p>
    <w:p w:rsidR="00161940" w:rsidRPr="00161940" w:rsidRDefault="00161940" w:rsidP="00161940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1940">
        <w:rPr>
          <w:bCs/>
          <w:sz w:val="28"/>
          <w:szCs w:val="28"/>
        </w:rPr>
        <w:t>Жохов</w:t>
      </w:r>
      <w:proofErr w:type="gramEnd"/>
      <w:r w:rsidRPr="00161940">
        <w:rPr>
          <w:bCs/>
          <w:sz w:val="28"/>
          <w:szCs w:val="28"/>
        </w:rPr>
        <w:t xml:space="preserve"> В. И. Преподавание математики в 5</w:t>
      </w:r>
      <w:r w:rsidRPr="00161940">
        <w:rPr>
          <w:bCs/>
          <w:iCs/>
          <w:sz w:val="28"/>
          <w:szCs w:val="28"/>
        </w:rPr>
        <w:t xml:space="preserve">-6 </w:t>
      </w:r>
      <w:r>
        <w:rPr>
          <w:bCs/>
          <w:sz w:val="28"/>
          <w:szCs w:val="28"/>
        </w:rPr>
        <w:t>классах. – М.: </w:t>
      </w:r>
      <w:r w:rsidRPr="00161940">
        <w:rPr>
          <w:bCs/>
          <w:sz w:val="28"/>
          <w:szCs w:val="28"/>
        </w:rPr>
        <w:t>Мнемозина, 2005.</w:t>
      </w:r>
    </w:p>
    <w:p w:rsidR="00161940" w:rsidRPr="00161940" w:rsidRDefault="00161940" w:rsidP="00161940">
      <w:pPr>
        <w:ind w:left="1080"/>
        <w:jc w:val="both"/>
        <w:rPr>
          <w:sz w:val="28"/>
          <w:szCs w:val="28"/>
        </w:rPr>
      </w:pPr>
    </w:p>
    <w:p w:rsidR="008926EA" w:rsidRPr="008926EA" w:rsidRDefault="008926EA" w:rsidP="008926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rPr>
          <w:b/>
          <w:bCs/>
          <w:i/>
          <w:sz w:val="28"/>
          <w:szCs w:val="28"/>
        </w:rPr>
      </w:pPr>
      <w:r w:rsidRPr="008926EA">
        <w:rPr>
          <w:b/>
          <w:i/>
          <w:sz w:val="28"/>
          <w:szCs w:val="28"/>
        </w:rPr>
        <w:t>Дополнительная учебно-методическая литература и источники</w:t>
      </w:r>
    </w:p>
    <w:p w:rsidR="008926EA" w:rsidRPr="008926EA" w:rsidRDefault="008315B9" w:rsidP="008926EA">
      <w:pPr>
        <w:pStyle w:val="a4"/>
        <w:numPr>
          <w:ilvl w:val="0"/>
          <w:numId w:val="22"/>
        </w:num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hyperlink r:id="rId9" w:history="1"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school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collection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edu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926EA" w:rsidRPr="008926EA">
        <w:rPr>
          <w:rFonts w:ascii="Times New Roman" w:hAnsi="Times New Roman"/>
          <w:sz w:val="28"/>
          <w:szCs w:val="28"/>
        </w:rPr>
        <w:t xml:space="preserve"> </w:t>
      </w:r>
      <w:r w:rsidR="008926EA" w:rsidRPr="008926EA">
        <w:rPr>
          <w:rFonts w:ascii="Times New Roman" w:hAnsi="Times New Roman"/>
          <w:sz w:val="28"/>
          <w:szCs w:val="28"/>
        </w:rPr>
        <w:sym w:font="Symbol" w:char="F02D"/>
      </w:r>
      <w:r w:rsidR="008926EA" w:rsidRPr="008926EA">
        <w:rPr>
          <w:rFonts w:ascii="Times New Roman" w:hAnsi="Times New Roman"/>
          <w:sz w:val="28"/>
          <w:szCs w:val="28"/>
        </w:rPr>
        <w:t xml:space="preserve"> Единая коллекция цифровых образовательных ресурсов</w:t>
      </w:r>
    </w:p>
    <w:p w:rsidR="008926EA" w:rsidRPr="008926EA" w:rsidRDefault="008315B9" w:rsidP="008926EA">
      <w:pPr>
        <w:pStyle w:val="a4"/>
        <w:numPr>
          <w:ilvl w:val="0"/>
          <w:numId w:val="22"/>
        </w:num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hyperlink r:id="rId10" w:tgtFrame="_blank" w:history="1"/>
      <w:proofErr w:type="spellStart"/>
      <w:r w:rsidR="008926EA" w:rsidRPr="008926EA">
        <w:rPr>
          <w:rFonts w:ascii="Times New Roman" w:hAnsi="Times New Roman"/>
          <w:sz w:val="28"/>
          <w:szCs w:val="28"/>
        </w:rPr>
        <w:t>www.mathvaz.ru</w:t>
      </w:r>
      <w:proofErr w:type="spellEnd"/>
      <w:r w:rsidR="008926EA" w:rsidRPr="008926EA">
        <w:rPr>
          <w:rFonts w:ascii="Times New Roman" w:hAnsi="Times New Roman"/>
          <w:sz w:val="28"/>
          <w:szCs w:val="28"/>
        </w:rPr>
        <w:t xml:space="preserve"> </w:t>
      </w:r>
      <w:r w:rsidR="008926EA" w:rsidRPr="008926EA">
        <w:rPr>
          <w:rFonts w:ascii="Times New Roman" w:hAnsi="Times New Roman"/>
          <w:sz w:val="28"/>
          <w:szCs w:val="28"/>
        </w:rPr>
        <w:sym w:font="Symbol" w:char="F02D"/>
      </w:r>
      <w:r w:rsidR="008926EA" w:rsidRPr="008926EA">
        <w:rPr>
          <w:rFonts w:ascii="Times New Roman" w:hAnsi="Times New Roman"/>
          <w:sz w:val="28"/>
          <w:szCs w:val="28"/>
        </w:rPr>
        <w:t xml:space="preserve"> </w:t>
      </w:r>
      <w:hyperlink r:id="rId11" w:tgtFrame="_blank" w:history="1">
        <w:proofErr w:type="spellStart"/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Д</w:t>
        </w:r>
        <w:proofErr w:type="gramStart"/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oc</w:t>
        </w:r>
        <w:proofErr w:type="gramEnd"/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ье</w:t>
        </w:r>
        <w:proofErr w:type="spellEnd"/>
        <w:r w:rsidR="008926EA" w:rsidRPr="008926E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школьного учителя математики </w:t>
        </w:r>
      </w:hyperlink>
    </w:p>
    <w:p w:rsidR="008926EA" w:rsidRPr="008926EA" w:rsidRDefault="008926EA" w:rsidP="00BC5925">
      <w:pPr>
        <w:pStyle w:val="a3"/>
        <w:ind w:firstLine="540"/>
        <w:jc w:val="center"/>
        <w:rPr>
          <w:b/>
          <w:bCs/>
          <w:sz w:val="28"/>
          <w:szCs w:val="28"/>
        </w:rPr>
      </w:pPr>
    </w:p>
    <w:p w:rsidR="00C163D2" w:rsidRPr="008926EA" w:rsidRDefault="00C163D2">
      <w:pPr>
        <w:rPr>
          <w:sz w:val="28"/>
          <w:szCs w:val="28"/>
        </w:rPr>
      </w:pPr>
    </w:p>
    <w:sectPr w:rsidR="00C163D2" w:rsidRPr="008926EA" w:rsidSect="000A3A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61" w:rsidRDefault="003F4561" w:rsidP="003C0EC7">
      <w:r>
        <w:separator/>
      </w:r>
    </w:p>
  </w:endnote>
  <w:endnote w:type="continuationSeparator" w:id="0">
    <w:p w:rsidR="003F4561" w:rsidRDefault="003F4561" w:rsidP="003C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S">
    <w:altName w:val="Symbol"/>
    <w:charset w:val="02"/>
    <w:family w:val="roman"/>
    <w:pitch w:val="variable"/>
    <w:sig w:usb0="00000000" w:usb1="00000000" w:usb2="00000000" w:usb3="00000000" w:csb0="0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F9" w:rsidRDefault="005764F9">
    <w:pPr>
      <w:pStyle w:val="ac"/>
      <w:jc w:val="right"/>
    </w:pPr>
    <w:fldSimple w:instr=" PAGE   \* MERGEFORMAT ">
      <w:r w:rsidR="00526D97">
        <w:rPr>
          <w:noProof/>
        </w:rPr>
        <w:t>7</w:t>
      </w:r>
    </w:fldSimple>
  </w:p>
  <w:p w:rsidR="005764F9" w:rsidRDefault="005764F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61" w:rsidRDefault="003F4561" w:rsidP="003C0EC7">
      <w:r>
        <w:separator/>
      </w:r>
    </w:p>
  </w:footnote>
  <w:footnote w:type="continuationSeparator" w:id="0">
    <w:p w:rsidR="003F4561" w:rsidRDefault="003F4561" w:rsidP="003C0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ACE8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lvl w:ilvl="0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/>
        <w:sz w:val="20"/>
        <w:szCs w:val="20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6">
    <w:nsid w:val="00B0101D"/>
    <w:multiLevelType w:val="hybridMultilevel"/>
    <w:tmpl w:val="B1442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5BA4F3B"/>
    <w:multiLevelType w:val="hybridMultilevel"/>
    <w:tmpl w:val="84B82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EE16A6"/>
    <w:multiLevelType w:val="hybridMultilevel"/>
    <w:tmpl w:val="26D65120"/>
    <w:lvl w:ilvl="0" w:tplc="F5EC1E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2F700D"/>
    <w:multiLevelType w:val="hybridMultilevel"/>
    <w:tmpl w:val="6CA6A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B37BD2"/>
    <w:multiLevelType w:val="hybridMultilevel"/>
    <w:tmpl w:val="9B6CEA00"/>
    <w:lvl w:ilvl="0" w:tplc="9486737A">
      <w:start w:val="102"/>
      <w:numFmt w:val="decimal"/>
      <w:lvlText w:val="(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820CC0"/>
    <w:multiLevelType w:val="hybridMultilevel"/>
    <w:tmpl w:val="CCA4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70135F"/>
    <w:multiLevelType w:val="hybridMultilevel"/>
    <w:tmpl w:val="B08C66CC"/>
    <w:lvl w:ilvl="0" w:tplc="428A35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F85316"/>
    <w:multiLevelType w:val="hybridMultilevel"/>
    <w:tmpl w:val="83B6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557B35"/>
    <w:multiLevelType w:val="hybridMultilevel"/>
    <w:tmpl w:val="FA8217D4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F0CE0"/>
    <w:multiLevelType w:val="hybridMultilevel"/>
    <w:tmpl w:val="5B1CA4A8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pStyle w:val="2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D17FEE"/>
    <w:multiLevelType w:val="hybridMultilevel"/>
    <w:tmpl w:val="4EA8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9C6469"/>
    <w:multiLevelType w:val="hybridMultilevel"/>
    <w:tmpl w:val="935CC25A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31CE3"/>
    <w:multiLevelType w:val="hybridMultilevel"/>
    <w:tmpl w:val="DE84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32259B"/>
    <w:multiLevelType w:val="hybridMultilevel"/>
    <w:tmpl w:val="A5B23290"/>
    <w:lvl w:ilvl="0" w:tplc="428A3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053F2"/>
    <w:multiLevelType w:val="hybridMultilevel"/>
    <w:tmpl w:val="6CDEF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CC1910"/>
    <w:multiLevelType w:val="hybridMultilevel"/>
    <w:tmpl w:val="83B6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25"/>
  </w:num>
  <w:num w:numId="13">
    <w:abstractNumId w:val="9"/>
  </w:num>
  <w:num w:numId="14">
    <w:abstractNumId w:val="16"/>
  </w:num>
  <w:num w:numId="15">
    <w:abstractNumId w:val="17"/>
  </w:num>
  <w:num w:numId="16">
    <w:abstractNumId w:val="20"/>
  </w:num>
  <w:num w:numId="17">
    <w:abstractNumId w:val="22"/>
  </w:num>
  <w:num w:numId="18">
    <w:abstractNumId w:val="14"/>
  </w:num>
  <w:num w:numId="19">
    <w:abstractNumId w:val="6"/>
  </w:num>
  <w:num w:numId="20">
    <w:abstractNumId w:val="24"/>
  </w:num>
  <w:num w:numId="21">
    <w:abstractNumId w:val="15"/>
  </w:num>
  <w:num w:numId="22">
    <w:abstractNumId w:val="12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1"/>
  </w:num>
  <w:num w:numId="25">
    <w:abstractNumId w:val="3"/>
  </w:num>
  <w:num w:numId="26">
    <w:abstractNumId w:val="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05F"/>
    <w:rsid w:val="000020A2"/>
    <w:rsid w:val="00004470"/>
    <w:rsid w:val="000358F3"/>
    <w:rsid w:val="0004390C"/>
    <w:rsid w:val="00054BEC"/>
    <w:rsid w:val="000611E4"/>
    <w:rsid w:val="000652E8"/>
    <w:rsid w:val="0007107F"/>
    <w:rsid w:val="00082A0B"/>
    <w:rsid w:val="00084842"/>
    <w:rsid w:val="00087441"/>
    <w:rsid w:val="00094451"/>
    <w:rsid w:val="000A0129"/>
    <w:rsid w:val="000A2A68"/>
    <w:rsid w:val="000A3AE6"/>
    <w:rsid w:val="000A6220"/>
    <w:rsid w:val="000B526E"/>
    <w:rsid w:val="000C1E77"/>
    <w:rsid w:val="000D2BAD"/>
    <w:rsid w:val="000D411C"/>
    <w:rsid w:val="000E1801"/>
    <w:rsid w:val="000E473D"/>
    <w:rsid w:val="00105B7F"/>
    <w:rsid w:val="001242CC"/>
    <w:rsid w:val="001248AE"/>
    <w:rsid w:val="00124E4F"/>
    <w:rsid w:val="001263C4"/>
    <w:rsid w:val="00127D97"/>
    <w:rsid w:val="001423A0"/>
    <w:rsid w:val="00145161"/>
    <w:rsid w:val="00161940"/>
    <w:rsid w:val="00162F3B"/>
    <w:rsid w:val="00173254"/>
    <w:rsid w:val="0017327E"/>
    <w:rsid w:val="00182401"/>
    <w:rsid w:val="00196894"/>
    <w:rsid w:val="001B1CA8"/>
    <w:rsid w:val="001C0E7F"/>
    <w:rsid w:val="001D1236"/>
    <w:rsid w:val="001D4573"/>
    <w:rsid w:val="001E123B"/>
    <w:rsid w:val="002049AD"/>
    <w:rsid w:val="00204FEC"/>
    <w:rsid w:val="00215749"/>
    <w:rsid w:val="002440A2"/>
    <w:rsid w:val="00250827"/>
    <w:rsid w:val="002929E6"/>
    <w:rsid w:val="002A2878"/>
    <w:rsid w:val="002A624B"/>
    <w:rsid w:val="002C5F80"/>
    <w:rsid w:val="002D3200"/>
    <w:rsid w:val="002E1DDC"/>
    <w:rsid w:val="002E297A"/>
    <w:rsid w:val="002F3EF6"/>
    <w:rsid w:val="002F4CE3"/>
    <w:rsid w:val="002F5101"/>
    <w:rsid w:val="003145AD"/>
    <w:rsid w:val="00336082"/>
    <w:rsid w:val="00337E28"/>
    <w:rsid w:val="00342DAE"/>
    <w:rsid w:val="00345390"/>
    <w:rsid w:val="00351DE8"/>
    <w:rsid w:val="00353CB1"/>
    <w:rsid w:val="00364400"/>
    <w:rsid w:val="003656C2"/>
    <w:rsid w:val="0036737E"/>
    <w:rsid w:val="00375C23"/>
    <w:rsid w:val="003929EA"/>
    <w:rsid w:val="003945A4"/>
    <w:rsid w:val="003A0306"/>
    <w:rsid w:val="003A173E"/>
    <w:rsid w:val="003B377C"/>
    <w:rsid w:val="003B579D"/>
    <w:rsid w:val="003B7C62"/>
    <w:rsid w:val="003C0EC7"/>
    <w:rsid w:val="003C5B48"/>
    <w:rsid w:val="003D0183"/>
    <w:rsid w:val="003D0A55"/>
    <w:rsid w:val="003D1A1E"/>
    <w:rsid w:val="003E200A"/>
    <w:rsid w:val="003F0E19"/>
    <w:rsid w:val="003F4561"/>
    <w:rsid w:val="0040781F"/>
    <w:rsid w:val="004135D2"/>
    <w:rsid w:val="00414425"/>
    <w:rsid w:val="00416168"/>
    <w:rsid w:val="00417C73"/>
    <w:rsid w:val="00423CCE"/>
    <w:rsid w:val="00441724"/>
    <w:rsid w:val="00442B41"/>
    <w:rsid w:val="00452692"/>
    <w:rsid w:val="0045299E"/>
    <w:rsid w:val="00466932"/>
    <w:rsid w:val="00470130"/>
    <w:rsid w:val="00471DA5"/>
    <w:rsid w:val="00475BDB"/>
    <w:rsid w:val="004868B7"/>
    <w:rsid w:val="004A79E4"/>
    <w:rsid w:val="004B0896"/>
    <w:rsid w:val="004B1FBA"/>
    <w:rsid w:val="004B2CBB"/>
    <w:rsid w:val="004B468A"/>
    <w:rsid w:val="004C38D5"/>
    <w:rsid w:val="004C7A44"/>
    <w:rsid w:val="004F5EA3"/>
    <w:rsid w:val="00516573"/>
    <w:rsid w:val="005201CD"/>
    <w:rsid w:val="00526D97"/>
    <w:rsid w:val="00542FCE"/>
    <w:rsid w:val="00546555"/>
    <w:rsid w:val="00553B2E"/>
    <w:rsid w:val="00554D6F"/>
    <w:rsid w:val="00555F98"/>
    <w:rsid w:val="005764F9"/>
    <w:rsid w:val="00580EEE"/>
    <w:rsid w:val="0058118C"/>
    <w:rsid w:val="00591201"/>
    <w:rsid w:val="00595C99"/>
    <w:rsid w:val="0059735B"/>
    <w:rsid w:val="005A0740"/>
    <w:rsid w:val="005A0A2E"/>
    <w:rsid w:val="005B013E"/>
    <w:rsid w:val="005B3509"/>
    <w:rsid w:val="005C0CD4"/>
    <w:rsid w:val="005C37A4"/>
    <w:rsid w:val="005C6557"/>
    <w:rsid w:val="005E758B"/>
    <w:rsid w:val="00606642"/>
    <w:rsid w:val="006106FF"/>
    <w:rsid w:val="00612C84"/>
    <w:rsid w:val="00613E2B"/>
    <w:rsid w:val="0062121A"/>
    <w:rsid w:val="00626010"/>
    <w:rsid w:val="00635330"/>
    <w:rsid w:val="0064160C"/>
    <w:rsid w:val="00644015"/>
    <w:rsid w:val="00662724"/>
    <w:rsid w:val="0068385B"/>
    <w:rsid w:val="006866E0"/>
    <w:rsid w:val="00693F6F"/>
    <w:rsid w:val="00694186"/>
    <w:rsid w:val="006A4CE0"/>
    <w:rsid w:val="006A4E4E"/>
    <w:rsid w:val="006D0BAD"/>
    <w:rsid w:val="006D4C00"/>
    <w:rsid w:val="006D7D0B"/>
    <w:rsid w:val="006E0F9B"/>
    <w:rsid w:val="006E6E32"/>
    <w:rsid w:val="006F385B"/>
    <w:rsid w:val="006F3CBD"/>
    <w:rsid w:val="006F3E52"/>
    <w:rsid w:val="006F7617"/>
    <w:rsid w:val="007073EF"/>
    <w:rsid w:val="00722DE3"/>
    <w:rsid w:val="00751018"/>
    <w:rsid w:val="00766B85"/>
    <w:rsid w:val="00767C88"/>
    <w:rsid w:val="007753E6"/>
    <w:rsid w:val="0078661A"/>
    <w:rsid w:val="007A385D"/>
    <w:rsid w:val="007B60CD"/>
    <w:rsid w:val="007C0248"/>
    <w:rsid w:val="007D74D9"/>
    <w:rsid w:val="007F2B7C"/>
    <w:rsid w:val="00806F9A"/>
    <w:rsid w:val="0080743F"/>
    <w:rsid w:val="0081761F"/>
    <w:rsid w:val="008315B9"/>
    <w:rsid w:val="00863CAF"/>
    <w:rsid w:val="00865930"/>
    <w:rsid w:val="00875697"/>
    <w:rsid w:val="00880242"/>
    <w:rsid w:val="00880C2C"/>
    <w:rsid w:val="00884DA2"/>
    <w:rsid w:val="008926EA"/>
    <w:rsid w:val="008947C7"/>
    <w:rsid w:val="008970E0"/>
    <w:rsid w:val="008A2ACD"/>
    <w:rsid w:val="008B1C42"/>
    <w:rsid w:val="008B1D1A"/>
    <w:rsid w:val="008B6692"/>
    <w:rsid w:val="008C0A0E"/>
    <w:rsid w:val="008F3755"/>
    <w:rsid w:val="008F5511"/>
    <w:rsid w:val="008F7198"/>
    <w:rsid w:val="009258E1"/>
    <w:rsid w:val="00925A13"/>
    <w:rsid w:val="00925D8F"/>
    <w:rsid w:val="009570FB"/>
    <w:rsid w:val="009814AF"/>
    <w:rsid w:val="00984688"/>
    <w:rsid w:val="00986CC2"/>
    <w:rsid w:val="00993D7F"/>
    <w:rsid w:val="00996922"/>
    <w:rsid w:val="009A7D59"/>
    <w:rsid w:val="009B3D05"/>
    <w:rsid w:val="009B4A36"/>
    <w:rsid w:val="009C3D87"/>
    <w:rsid w:val="009C5F49"/>
    <w:rsid w:val="009D0B08"/>
    <w:rsid w:val="009D72F1"/>
    <w:rsid w:val="009D77F8"/>
    <w:rsid w:val="009F5718"/>
    <w:rsid w:val="00A03981"/>
    <w:rsid w:val="00A123A1"/>
    <w:rsid w:val="00A22769"/>
    <w:rsid w:val="00A359B5"/>
    <w:rsid w:val="00A362C5"/>
    <w:rsid w:val="00A510E7"/>
    <w:rsid w:val="00A53402"/>
    <w:rsid w:val="00A80491"/>
    <w:rsid w:val="00A847FC"/>
    <w:rsid w:val="00A9710E"/>
    <w:rsid w:val="00A97C9A"/>
    <w:rsid w:val="00AA70D7"/>
    <w:rsid w:val="00AB31D8"/>
    <w:rsid w:val="00AB624E"/>
    <w:rsid w:val="00AB7E7D"/>
    <w:rsid w:val="00AC325E"/>
    <w:rsid w:val="00AC3B27"/>
    <w:rsid w:val="00AF1A47"/>
    <w:rsid w:val="00B04565"/>
    <w:rsid w:val="00B057A6"/>
    <w:rsid w:val="00B16EA6"/>
    <w:rsid w:val="00B22BC2"/>
    <w:rsid w:val="00B31F97"/>
    <w:rsid w:val="00B348DD"/>
    <w:rsid w:val="00B476F7"/>
    <w:rsid w:val="00B5212E"/>
    <w:rsid w:val="00B6326E"/>
    <w:rsid w:val="00B8380F"/>
    <w:rsid w:val="00B916C6"/>
    <w:rsid w:val="00B9267A"/>
    <w:rsid w:val="00B92C7E"/>
    <w:rsid w:val="00B95A40"/>
    <w:rsid w:val="00B95DCF"/>
    <w:rsid w:val="00BA37CA"/>
    <w:rsid w:val="00BC5925"/>
    <w:rsid w:val="00BD7099"/>
    <w:rsid w:val="00BF5B47"/>
    <w:rsid w:val="00C00B47"/>
    <w:rsid w:val="00C0199F"/>
    <w:rsid w:val="00C03494"/>
    <w:rsid w:val="00C07FA1"/>
    <w:rsid w:val="00C163D2"/>
    <w:rsid w:val="00C30CE6"/>
    <w:rsid w:val="00C3430F"/>
    <w:rsid w:val="00C4461E"/>
    <w:rsid w:val="00C50872"/>
    <w:rsid w:val="00C5496B"/>
    <w:rsid w:val="00C7473E"/>
    <w:rsid w:val="00C87690"/>
    <w:rsid w:val="00C91AA2"/>
    <w:rsid w:val="00C951BF"/>
    <w:rsid w:val="00CA1A1C"/>
    <w:rsid w:val="00CA5D74"/>
    <w:rsid w:val="00CA71FB"/>
    <w:rsid w:val="00CB293D"/>
    <w:rsid w:val="00CC2538"/>
    <w:rsid w:val="00CC4554"/>
    <w:rsid w:val="00CC4D73"/>
    <w:rsid w:val="00CD49BC"/>
    <w:rsid w:val="00CD5462"/>
    <w:rsid w:val="00CE1EAA"/>
    <w:rsid w:val="00CE1FC6"/>
    <w:rsid w:val="00CE2FBA"/>
    <w:rsid w:val="00CE4596"/>
    <w:rsid w:val="00CE73B0"/>
    <w:rsid w:val="00D0450A"/>
    <w:rsid w:val="00D074FE"/>
    <w:rsid w:val="00D3305F"/>
    <w:rsid w:val="00D33B6F"/>
    <w:rsid w:val="00D6081B"/>
    <w:rsid w:val="00D70278"/>
    <w:rsid w:val="00D716D7"/>
    <w:rsid w:val="00D8206B"/>
    <w:rsid w:val="00D84767"/>
    <w:rsid w:val="00D84F0C"/>
    <w:rsid w:val="00D8661F"/>
    <w:rsid w:val="00D92CCE"/>
    <w:rsid w:val="00DA0AB9"/>
    <w:rsid w:val="00DA1BD8"/>
    <w:rsid w:val="00DB3FA1"/>
    <w:rsid w:val="00DC0A9D"/>
    <w:rsid w:val="00DC6CE8"/>
    <w:rsid w:val="00DE683F"/>
    <w:rsid w:val="00DF0E80"/>
    <w:rsid w:val="00E01DB8"/>
    <w:rsid w:val="00E01FB3"/>
    <w:rsid w:val="00E02509"/>
    <w:rsid w:val="00E117F4"/>
    <w:rsid w:val="00E14E7B"/>
    <w:rsid w:val="00E1622E"/>
    <w:rsid w:val="00E22270"/>
    <w:rsid w:val="00E314E3"/>
    <w:rsid w:val="00E348A9"/>
    <w:rsid w:val="00E3506F"/>
    <w:rsid w:val="00E37B7F"/>
    <w:rsid w:val="00E45937"/>
    <w:rsid w:val="00E556A2"/>
    <w:rsid w:val="00E61523"/>
    <w:rsid w:val="00E625BE"/>
    <w:rsid w:val="00E6269B"/>
    <w:rsid w:val="00E63F04"/>
    <w:rsid w:val="00E663C1"/>
    <w:rsid w:val="00E74858"/>
    <w:rsid w:val="00E8217E"/>
    <w:rsid w:val="00E90FE1"/>
    <w:rsid w:val="00E92D6E"/>
    <w:rsid w:val="00E97A3A"/>
    <w:rsid w:val="00EA2CBD"/>
    <w:rsid w:val="00EA6F27"/>
    <w:rsid w:val="00EC339D"/>
    <w:rsid w:val="00EC634A"/>
    <w:rsid w:val="00EC6FCB"/>
    <w:rsid w:val="00ED4CB5"/>
    <w:rsid w:val="00EE31BA"/>
    <w:rsid w:val="00EE6178"/>
    <w:rsid w:val="00EF41DB"/>
    <w:rsid w:val="00EF5D0C"/>
    <w:rsid w:val="00EF731F"/>
    <w:rsid w:val="00F021C5"/>
    <w:rsid w:val="00F03FDA"/>
    <w:rsid w:val="00F0446A"/>
    <w:rsid w:val="00F07A77"/>
    <w:rsid w:val="00F163E4"/>
    <w:rsid w:val="00F279BF"/>
    <w:rsid w:val="00F27B0D"/>
    <w:rsid w:val="00F34EC1"/>
    <w:rsid w:val="00F50D4A"/>
    <w:rsid w:val="00F54035"/>
    <w:rsid w:val="00F553CC"/>
    <w:rsid w:val="00F56394"/>
    <w:rsid w:val="00F61C65"/>
    <w:rsid w:val="00F61D74"/>
    <w:rsid w:val="00F65759"/>
    <w:rsid w:val="00F71CF4"/>
    <w:rsid w:val="00F822BB"/>
    <w:rsid w:val="00F84A50"/>
    <w:rsid w:val="00F94BDF"/>
    <w:rsid w:val="00FA0181"/>
    <w:rsid w:val="00FA18DE"/>
    <w:rsid w:val="00FA2605"/>
    <w:rsid w:val="00FA2C1D"/>
    <w:rsid w:val="00FB1E8A"/>
    <w:rsid w:val="00FB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6EA"/>
    <w:rPr>
      <w:sz w:val="24"/>
      <w:szCs w:val="24"/>
    </w:rPr>
  </w:style>
  <w:style w:type="paragraph" w:styleId="1">
    <w:name w:val="heading 1"/>
    <w:basedOn w:val="a"/>
    <w:next w:val="a"/>
    <w:qFormat/>
    <w:rsid w:val="00D3305F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084842"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rFonts w:cs="Arial"/>
      <w:b/>
      <w:bCs/>
      <w:color w:val="000000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84842"/>
    <w:pPr>
      <w:keepNext/>
      <w:widowControl w:val="0"/>
      <w:numPr>
        <w:ilvl w:val="2"/>
        <w:numId w:val="1"/>
      </w:numPr>
      <w:autoSpaceDE w:val="0"/>
      <w:ind w:left="0" w:firstLine="567"/>
      <w:jc w:val="center"/>
      <w:outlineLvl w:val="2"/>
    </w:pPr>
    <w:rPr>
      <w:rFonts w:cs="Arial"/>
      <w:b/>
      <w:bCs/>
      <w:color w:val="000000"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305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33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33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EC634A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EC634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163D2"/>
  </w:style>
  <w:style w:type="character" w:styleId="a8">
    <w:name w:val="Hyperlink"/>
    <w:unhideWhenUsed/>
    <w:rsid w:val="008926EA"/>
    <w:rPr>
      <w:color w:val="0000FF"/>
      <w:u w:val="single"/>
    </w:rPr>
  </w:style>
  <w:style w:type="paragraph" w:styleId="a9">
    <w:name w:val="No Spacing"/>
    <w:qFormat/>
    <w:rsid w:val="008926EA"/>
    <w:rPr>
      <w:sz w:val="24"/>
      <w:szCs w:val="24"/>
    </w:rPr>
  </w:style>
  <w:style w:type="paragraph" w:customStyle="1" w:styleId="NR">
    <w:name w:val="NR"/>
    <w:basedOn w:val="a"/>
    <w:rsid w:val="008970E0"/>
    <w:rPr>
      <w:szCs w:val="20"/>
    </w:rPr>
  </w:style>
  <w:style w:type="paragraph" w:styleId="aa">
    <w:name w:val="header"/>
    <w:basedOn w:val="a"/>
    <w:link w:val="ab"/>
    <w:rsid w:val="003C0E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C0EC7"/>
    <w:rPr>
      <w:sz w:val="24"/>
      <w:szCs w:val="24"/>
    </w:rPr>
  </w:style>
  <w:style w:type="paragraph" w:styleId="ac">
    <w:name w:val="footer"/>
    <w:basedOn w:val="a"/>
    <w:link w:val="ad"/>
    <w:rsid w:val="003C0E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0EC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84842"/>
    <w:rPr>
      <w:rFonts w:cs="Arial"/>
      <w:b/>
      <w:bCs/>
      <w:color w:val="000000"/>
      <w:sz w:val="28"/>
      <w:lang w:eastAsia="ar-SA"/>
    </w:rPr>
  </w:style>
  <w:style w:type="character" w:customStyle="1" w:styleId="30">
    <w:name w:val="Заголовок 3 Знак"/>
    <w:basedOn w:val="a0"/>
    <w:link w:val="3"/>
    <w:rsid w:val="00084842"/>
    <w:rPr>
      <w:rFonts w:cs="Arial"/>
      <w:b/>
      <w:bCs/>
      <w:color w:val="000000"/>
      <w:sz w:val="28"/>
      <w:szCs w:val="32"/>
      <w:lang w:eastAsia="ar-SA"/>
    </w:rPr>
  </w:style>
  <w:style w:type="character" w:customStyle="1" w:styleId="WW8Num2z0">
    <w:name w:val="WW8Num2z0"/>
    <w:rsid w:val="00084842"/>
    <w:rPr>
      <w:rFonts w:ascii="Wingdings" w:hAnsi="Wingdings"/>
      <w:sz w:val="20"/>
      <w:szCs w:val="20"/>
    </w:rPr>
  </w:style>
  <w:style w:type="character" w:customStyle="1" w:styleId="WW8Num3z0">
    <w:name w:val="WW8Num3z0"/>
    <w:rsid w:val="00084842"/>
    <w:rPr>
      <w:rFonts w:ascii="Symbol" w:hAnsi="Symbol"/>
    </w:rPr>
  </w:style>
  <w:style w:type="character" w:customStyle="1" w:styleId="WW8Num4z0">
    <w:name w:val="WW8Num4z0"/>
    <w:rsid w:val="00084842"/>
    <w:rPr>
      <w:rFonts w:ascii="Symbol" w:hAnsi="Symbol"/>
      <w:sz w:val="20"/>
      <w:szCs w:val="20"/>
    </w:rPr>
  </w:style>
  <w:style w:type="character" w:customStyle="1" w:styleId="WW8Num5z0">
    <w:name w:val="WW8Num5z0"/>
    <w:rsid w:val="00084842"/>
    <w:rPr>
      <w:rFonts w:ascii="Symbol" w:hAnsi="Symbol"/>
      <w:sz w:val="20"/>
      <w:szCs w:val="20"/>
    </w:rPr>
  </w:style>
  <w:style w:type="character" w:customStyle="1" w:styleId="Absatz-Standardschriftart">
    <w:name w:val="Absatz-Standardschriftart"/>
    <w:rsid w:val="00084842"/>
  </w:style>
  <w:style w:type="character" w:customStyle="1" w:styleId="WW-Absatz-Standardschriftart">
    <w:name w:val="WW-Absatz-Standardschriftart"/>
    <w:rsid w:val="00084842"/>
  </w:style>
  <w:style w:type="character" w:customStyle="1" w:styleId="WW-Absatz-Standardschriftart1">
    <w:name w:val="WW-Absatz-Standardschriftart1"/>
    <w:rsid w:val="00084842"/>
  </w:style>
  <w:style w:type="character" w:customStyle="1" w:styleId="WW-Absatz-Standardschriftart11">
    <w:name w:val="WW-Absatz-Standardschriftart11"/>
    <w:rsid w:val="00084842"/>
  </w:style>
  <w:style w:type="character" w:customStyle="1" w:styleId="WW-Absatz-Standardschriftart111">
    <w:name w:val="WW-Absatz-Standardschriftart111"/>
    <w:rsid w:val="00084842"/>
  </w:style>
  <w:style w:type="character" w:customStyle="1" w:styleId="WW-Absatz-Standardschriftart1111">
    <w:name w:val="WW-Absatz-Standardschriftart1111"/>
    <w:rsid w:val="00084842"/>
  </w:style>
  <w:style w:type="character" w:customStyle="1" w:styleId="WW-Absatz-Standardschriftart11111">
    <w:name w:val="WW-Absatz-Standardschriftart11111"/>
    <w:rsid w:val="00084842"/>
  </w:style>
  <w:style w:type="character" w:customStyle="1" w:styleId="WW-Absatz-Standardschriftart111111">
    <w:name w:val="WW-Absatz-Standardschriftart111111"/>
    <w:rsid w:val="00084842"/>
  </w:style>
  <w:style w:type="character" w:customStyle="1" w:styleId="WW-Absatz-Standardschriftart1111111">
    <w:name w:val="WW-Absatz-Standardschriftart1111111"/>
    <w:rsid w:val="00084842"/>
  </w:style>
  <w:style w:type="character" w:customStyle="1" w:styleId="WW-Absatz-Standardschriftart11111111">
    <w:name w:val="WW-Absatz-Standardschriftart11111111"/>
    <w:rsid w:val="00084842"/>
  </w:style>
  <w:style w:type="character" w:customStyle="1" w:styleId="WW-Absatz-Standardschriftart111111111">
    <w:name w:val="WW-Absatz-Standardschriftart111111111"/>
    <w:rsid w:val="00084842"/>
  </w:style>
  <w:style w:type="character" w:customStyle="1" w:styleId="WW-Absatz-Standardschriftart1111111111">
    <w:name w:val="WW-Absatz-Standardschriftart1111111111"/>
    <w:rsid w:val="00084842"/>
  </w:style>
  <w:style w:type="character" w:customStyle="1" w:styleId="WW-Absatz-Standardschriftart11111111111">
    <w:name w:val="WW-Absatz-Standardschriftart11111111111"/>
    <w:rsid w:val="00084842"/>
  </w:style>
  <w:style w:type="character" w:customStyle="1" w:styleId="WW-Absatz-Standardschriftart111111111111">
    <w:name w:val="WW-Absatz-Standardschriftart111111111111"/>
    <w:rsid w:val="00084842"/>
  </w:style>
  <w:style w:type="character" w:customStyle="1" w:styleId="WW-Absatz-Standardschriftart1111111111111">
    <w:name w:val="WW-Absatz-Standardschriftart1111111111111"/>
    <w:rsid w:val="00084842"/>
  </w:style>
  <w:style w:type="character" w:customStyle="1" w:styleId="WW-Absatz-Standardschriftart11111111111111">
    <w:name w:val="WW-Absatz-Standardschriftart11111111111111"/>
    <w:rsid w:val="00084842"/>
  </w:style>
  <w:style w:type="character" w:customStyle="1" w:styleId="WW-Absatz-Standardschriftart111111111111111">
    <w:name w:val="WW-Absatz-Standardschriftart111111111111111"/>
    <w:rsid w:val="00084842"/>
  </w:style>
  <w:style w:type="character" w:customStyle="1" w:styleId="WW-Absatz-Standardschriftart1111111111111111">
    <w:name w:val="WW-Absatz-Standardschriftart1111111111111111"/>
    <w:rsid w:val="00084842"/>
  </w:style>
  <w:style w:type="character" w:customStyle="1" w:styleId="WW-Absatz-Standardschriftart11111111111111111">
    <w:name w:val="WW-Absatz-Standardschriftart11111111111111111"/>
    <w:rsid w:val="00084842"/>
  </w:style>
  <w:style w:type="character" w:customStyle="1" w:styleId="WW-Absatz-Standardschriftart111111111111111111">
    <w:name w:val="WW-Absatz-Standardschriftart111111111111111111"/>
    <w:rsid w:val="00084842"/>
  </w:style>
  <w:style w:type="character" w:customStyle="1" w:styleId="WW-Absatz-Standardschriftart1111111111111111111">
    <w:name w:val="WW-Absatz-Standardschriftart1111111111111111111"/>
    <w:rsid w:val="00084842"/>
  </w:style>
  <w:style w:type="character" w:customStyle="1" w:styleId="WW-Absatz-Standardschriftart11111111111111111111">
    <w:name w:val="WW-Absatz-Standardschriftart11111111111111111111"/>
    <w:rsid w:val="00084842"/>
  </w:style>
  <w:style w:type="character" w:customStyle="1" w:styleId="WW-Absatz-Standardschriftart111111111111111111111">
    <w:name w:val="WW-Absatz-Standardschriftart111111111111111111111"/>
    <w:rsid w:val="00084842"/>
  </w:style>
  <w:style w:type="character" w:customStyle="1" w:styleId="WW-Absatz-Standardschriftart1111111111111111111111">
    <w:name w:val="WW-Absatz-Standardschriftart1111111111111111111111"/>
    <w:rsid w:val="00084842"/>
  </w:style>
  <w:style w:type="character" w:customStyle="1" w:styleId="WW-Absatz-Standardschriftart11111111111111111111111">
    <w:name w:val="WW-Absatz-Standardschriftart11111111111111111111111"/>
    <w:rsid w:val="00084842"/>
  </w:style>
  <w:style w:type="character" w:customStyle="1" w:styleId="WW8Num1z0">
    <w:name w:val="WW8Num1z0"/>
    <w:rsid w:val="00084842"/>
    <w:rPr>
      <w:rFonts w:ascii="Symbol" w:hAnsi="Symbol"/>
    </w:rPr>
  </w:style>
  <w:style w:type="character" w:customStyle="1" w:styleId="WW8Num1z1">
    <w:name w:val="WW8Num1z1"/>
    <w:rsid w:val="00084842"/>
    <w:rPr>
      <w:rFonts w:ascii="Courier New" w:hAnsi="Courier New"/>
    </w:rPr>
  </w:style>
  <w:style w:type="character" w:customStyle="1" w:styleId="WW8Num1z2">
    <w:name w:val="WW8Num1z2"/>
    <w:rsid w:val="00084842"/>
    <w:rPr>
      <w:rFonts w:ascii="Wingdings" w:hAnsi="Wingdings"/>
    </w:rPr>
  </w:style>
  <w:style w:type="character" w:customStyle="1" w:styleId="WW8Num2z1">
    <w:name w:val="WW8Num2z1"/>
    <w:rsid w:val="00084842"/>
    <w:rPr>
      <w:rFonts w:ascii="Courier New" w:hAnsi="Courier New" w:cs="Courier New"/>
    </w:rPr>
  </w:style>
  <w:style w:type="character" w:customStyle="1" w:styleId="WW8Num2z2">
    <w:name w:val="WW8Num2z2"/>
    <w:rsid w:val="00084842"/>
    <w:rPr>
      <w:rFonts w:ascii="Wingdings" w:hAnsi="Wingdings"/>
    </w:rPr>
  </w:style>
  <w:style w:type="character" w:customStyle="1" w:styleId="WW8Num2z3">
    <w:name w:val="WW8Num2z3"/>
    <w:rsid w:val="00084842"/>
    <w:rPr>
      <w:rFonts w:ascii="Symbol" w:hAnsi="Symbol"/>
    </w:rPr>
  </w:style>
  <w:style w:type="character" w:customStyle="1" w:styleId="WW8Num4z1">
    <w:name w:val="WW8Num4z1"/>
    <w:rsid w:val="00084842"/>
    <w:rPr>
      <w:rFonts w:ascii="Courier New" w:hAnsi="Courier New" w:cs="Courier New"/>
    </w:rPr>
  </w:style>
  <w:style w:type="character" w:customStyle="1" w:styleId="WW8Num4z2">
    <w:name w:val="WW8Num4z2"/>
    <w:rsid w:val="00084842"/>
    <w:rPr>
      <w:rFonts w:ascii="Wingdings" w:hAnsi="Wingdings"/>
    </w:rPr>
  </w:style>
  <w:style w:type="character" w:customStyle="1" w:styleId="WW8Num4z3">
    <w:name w:val="WW8Num4z3"/>
    <w:rsid w:val="00084842"/>
    <w:rPr>
      <w:rFonts w:ascii="Symbol" w:hAnsi="Symbol"/>
    </w:rPr>
  </w:style>
  <w:style w:type="character" w:customStyle="1" w:styleId="WW8Num5z1">
    <w:name w:val="WW8Num5z1"/>
    <w:rsid w:val="00084842"/>
    <w:rPr>
      <w:rFonts w:ascii="Courier New" w:hAnsi="Courier New" w:cs="Courier New"/>
    </w:rPr>
  </w:style>
  <w:style w:type="character" w:customStyle="1" w:styleId="WW8Num5z2">
    <w:name w:val="WW8Num5z2"/>
    <w:rsid w:val="00084842"/>
    <w:rPr>
      <w:rFonts w:ascii="Wingdings" w:hAnsi="Wingdings"/>
    </w:rPr>
  </w:style>
  <w:style w:type="character" w:customStyle="1" w:styleId="WW8Num5z3">
    <w:name w:val="WW8Num5z3"/>
    <w:rsid w:val="00084842"/>
    <w:rPr>
      <w:rFonts w:ascii="Symbol" w:hAnsi="Symbol"/>
    </w:rPr>
  </w:style>
  <w:style w:type="character" w:customStyle="1" w:styleId="WW8Num6z0">
    <w:name w:val="WW8Num6z0"/>
    <w:rsid w:val="00084842"/>
    <w:rPr>
      <w:rFonts w:ascii="Wingdings" w:hAnsi="Wingdings"/>
      <w:sz w:val="20"/>
      <w:szCs w:val="20"/>
    </w:rPr>
  </w:style>
  <w:style w:type="character" w:customStyle="1" w:styleId="WW8Num6z1">
    <w:name w:val="WW8Num6z1"/>
    <w:rsid w:val="00084842"/>
    <w:rPr>
      <w:rFonts w:ascii="Courier New" w:hAnsi="Courier New" w:cs="Courier New"/>
    </w:rPr>
  </w:style>
  <w:style w:type="character" w:customStyle="1" w:styleId="WW8Num6z2">
    <w:name w:val="WW8Num6z2"/>
    <w:rsid w:val="00084842"/>
    <w:rPr>
      <w:rFonts w:ascii="Wingdings" w:hAnsi="Wingdings"/>
    </w:rPr>
  </w:style>
  <w:style w:type="character" w:customStyle="1" w:styleId="WW8Num6z3">
    <w:name w:val="WW8Num6z3"/>
    <w:rsid w:val="00084842"/>
    <w:rPr>
      <w:rFonts w:ascii="Symbol" w:hAnsi="Symbol"/>
    </w:rPr>
  </w:style>
  <w:style w:type="character" w:customStyle="1" w:styleId="WW8Num7z0">
    <w:name w:val="WW8Num7z0"/>
    <w:rsid w:val="00084842"/>
    <w:rPr>
      <w:rFonts w:ascii="Symbol" w:hAnsi="Symbol"/>
      <w:sz w:val="20"/>
      <w:szCs w:val="20"/>
    </w:rPr>
  </w:style>
  <w:style w:type="character" w:customStyle="1" w:styleId="WW8Num7z1">
    <w:name w:val="WW8Num7z1"/>
    <w:rsid w:val="00084842"/>
    <w:rPr>
      <w:rFonts w:ascii="Courier New" w:hAnsi="Courier New" w:cs="Courier New"/>
    </w:rPr>
  </w:style>
  <w:style w:type="character" w:customStyle="1" w:styleId="WW8Num7z2">
    <w:name w:val="WW8Num7z2"/>
    <w:rsid w:val="00084842"/>
    <w:rPr>
      <w:rFonts w:ascii="Wingdings" w:hAnsi="Wingdings"/>
    </w:rPr>
  </w:style>
  <w:style w:type="character" w:customStyle="1" w:styleId="WW8Num7z3">
    <w:name w:val="WW8Num7z3"/>
    <w:rsid w:val="00084842"/>
    <w:rPr>
      <w:rFonts w:ascii="Symbol" w:hAnsi="Symbol"/>
    </w:rPr>
  </w:style>
  <w:style w:type="character" w:customStyle="1" w:styleId="WW8Num9z0">
    <w:name w:val="WW8Num9z0"/>
    <w:rsid w:val="00084842"/>
    <w:rPr>
      <w:rFonts w:ascii="SymbolPS" w:hAnsi="SymbolPS"/>
      <w:color w:val="000000"/>
      <w:sz w:val="20"/>
      <w:szCs w:val="20"/>
    </w:rPr>
  </w:style>
  <w:style w:type="character" w:customStyle="1" w:styleId="WW8Num9z1">
    <w:name w:val="WW8Num9z1"/>
    <w:rsid w:val="00084842"/>
    <w:rPr>
      <w:rFonts w:ascii="Courier New" w:hAnsi="Courier New" w:cs="Courier New"/>
    </w:rPr>
  </w:style>
  <w:style w:type="character" w:customStyle="1" w:styleId="WW8Num9z2">
    <w:name w:val="WW8Num9z2"/>
    <w:rsid w:val="00084842"/>
    <w:rPr>
      <w:rFonts w:ascii="Wingdings" w:hAnsi="Wingdings"/>
    </w:rPr>
  </w:style>
  <w:style w:type="character" w:customStyle="1" w:styleId="WW8Num9z3">
    <w:name w:val="WW8Num9z3"/>
    <w:rsid w:val="00084842"/>
    <w:rPr>
      <w:rFonts w:ascii="Symbol" w:hAnsi="Symbol"/>
    </w:rPr>
  </w:style>
  <w:style w:type="character" w:customStyle="1" w:styleId="WW8Num10z0">
    <w:name w:val="WW8Num10z0"/>
    <w:rsid w:val="00084842"/>
    <w:rPr>
      <w:rFonts w:ascii="Symbol" w:hAnsi="Symbol"/>
      <w:sz w:val="20"/>
      <w:szCs w:val="20"/>
    </w:rPr>
  </w:style>
  <w:style w:type="character" w:customStyle="1" w:styleId="WW8Num10z1">
    <w:name w:val="WW8Num10z1"/>
    <w:rsid w:val="00084842"/>
    <w:rPr>
      <w:rFonts w:ascii="Courier New" w:hAnsi="Courier New" w:cs="Courier New"/>
    </w:rPr>
  </w:style>
  <w:style w:type="character" w:customStyle="1" w:styleId="WW8Num10z2">
    <w:name w:val="WW8Num10z2"/>
    <w:rsid w:val="00084842"/>
    <w:rPr>
      <w:rFonts w:ascii="Wingdings" w:hAnsi="Wingdings"/>
    </w:rPr>
  </w:style>
  <w:style w:type="character" w:customStyle="1" w:styleId="WW8Num10z3">
    <w:name w:val="WW8Num10z3"/>
    <w:rsid w:val="00084842"/>
    <w:rPr>
      <w:rFonts w:ascii="Symbol" w:hAnsi="Symbol"/>
    </w:rPr>
  </w:style>
  <w:style w:type="character" w:customStyle="1" w:styleId="WW8Num11z0">
    <w:name w:val="WW8Num11z0"/>
    <w:rsid w:val="00084842"/>
    <w:rPr>
      <w:rFonts w:ascii="Symbol" w:hAnsi="Symbol"/>
      <w:sz w:val="24"/>
      <w:szCs w:val="24"/>
    </w:rPr>
  </w:style>
  <w:style w:type="character" w:customStyle="1" w:styleId="WW8Num11z1">
    <w:name w:val="WW8Num11z1"/>
    <w:rsid w:val="00084842"/>
    <w:rPr>
      <w:rFonts w:ascii="Courier New" w:hAnsi="Courier New" w:cs="Courier New"/>
    </w:rPr>
  </w:style>
  <w:style w:type="character" w:customStyle="1" w:styleId="WW8Num11z2">
    <w:name w:val="WW8Num11z2"/>
    <w:rsid w:val="00084842"/>
    <w:rPr>
      <w:rFonts w:ascii="Wingdings" w:hAnsi="Wingdings"/>
    </w:rPr>
  </w:style>
  <w:style w:type="character" w:customStyle="1" w:styleId="WW8Num11z3">
    <w:name w:val="WW8Num11z3"/>
    <w:rsid w:val="00084842"/>
    <w:rPr>
      <w:rFonts w:ascii="Symbol" w:hAnsi="Symbol"/>
    </w:rPr>
  </w:style>
  <w:style w:type="character" w:customStyle="1" w:styleId="10">
    <w:name w:val="Основной шрифт абзаца1"/>
    <w:rsid w:val="00084842"/>
  </w:style>
  <w:style w:type="character" w:styleId="ae">
    <w:name w:val="page number"/>
    <w:basedOn w:val="10"/>
    <w:rsid w:val="00084842"/>
  </w:style>
  <w:style w:type="character" w:customStyle="1" w:styleId="af">
    <w:name w:val="Основной текст с отступом Знак"/>
    <w:basedOn w:val="10"/>
    <w:rsid w:val="00084842"/>
    <w:rPr>
      <w:rFonts w:cs="Arial"/>
      <w:color w:val="000000"/>
      <w:sz w:val="28"/>
      <w:szCs w:val="22"/>
    </w:rPr>
  </w:style>
  <w:style w:type="character" w:customStyle="1" w:styleId="WW8Num32z0">
    <w:name w:val="WW8Num32z0"/>
    <w:rsid w:val="00084842"/>
    <w:rPr>
      <w:rFonts w:ascii="Wingdings" w:hAnsi="Wingdings"/>
    </w:rPr>
  </w:style>
  <w:style w:type="character" w:customStyle="1" w:styleId="WW8Num32z1">
    <w:name w:val="WW8Num32z1"/>
    <w:rsid w:val="00084842"/>
    <w:rPr>
      <w:rFonts w:ascii="Courier New" w:hAnsi="Courier New" w:cs="Courier New"/>
    </w:rPr>
  </w:style>
  <w:style w:type="character" w:customStyle="1" w:styleId="WW8Num32z3">
    <w:name w:val="WW8Num32z3"/>
    <w:rsid w:val="00084842"/>
    <w:rPr>
      <w:rFonts w:ascii="Symbol" w:hAnsi="Symbol"/>
    </w:rPr>
  </w:style>
  <w:style w:type="character" w:customStyle="1" w:styleId="WW8Num42z0">
    <w:name w:val="WW8Num42z0"/>
    <w:rsid w:val="00084842"/>
    <w:rPr>
      <w:rFonts w:ascii="Symbol" w:hAnsi="Symbol"/>
    </w:rPr>
  </w:style>
  <w:style w:type="character" w:customStyle="1" w:styleId="WW8Num42z1">
    <w:name w:val="WW8Num42z1"/>
    <w:rsid w:val="00084842"/>
    <w:rPr>
      <w:rFonts w:ascii="Courier New" w:hAnsi="Courier New" w:cs="Courier New"/>
    </w:rPr>
  </w:style>
  <w:style w:type="character" w:customStyle="1" w:styleId="WW8Num42z2">
    <w:name w:val="WW8Num42z2"/>
    <w:rsid w:val="00084842"/>
    <w:rPr>
      <w:rFonts w:ascii="Wingdings" w:hAnsi="Wingdings"/>
    </w:rPr>
  </w:style>
  <w:style w:type="character" w:customStyle="1" w:styleId="WW8Num20z0">
    <w:name w:val="WW8Num20z0"/>
    <w:rsid w:val="00084842"/>
    <w:rPr>
      <w:rFonts w:ascii="Wingdings" w:hAnsi="Wingdings"/>
      <w:sz w:val="24"/>
      <w:szCs w:val="24"/>
    </w:rPr>
  </w:style>
  <w:style w:type="character" w:customStyle="1" w:styleId="WW8Num20z1">
    <w:name w:val="WW8Num20z1"/>
    <w:rsid w:val="00084842"/>
    <w:rPr>
      <w:rFonts w:ascii="Courier New" w:hAnsi="Courier New" w:cs="Courier New"/>
    </w:rPr>
  </w:style>
  <w:style w:type="character" w:customStyle="1" w:styleId="WW8Num20z2">
    <w:name w:val="WW8Num20z2"/>
    <w:rsid w:val="00084842"/>
    <w:rPr>
      <w:rFonts w:ascii="Wingdings" w:hAnsi="Wingdings"/>
    </w:rPr>
  </w:style>
  <w:style w:type="character" w:customStyle="1" w:styleId="WW8Num20z3">
    <w:name w:val="WW8Num20z3"/>
    <w:rsid w:val="00084842"/>
    <w:rPr>
      <w:rFonts w:ascii="Symbol" w:hAnsi="Symbol"/>
    </w:rPr>
  </w:style>
  <w:style w:type="character" w:customStyle="1" w:styleId="af0">
    <w:name w:val="Маркеры списка"/>
    <w:rsid w:val="00084842"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f2"/>
    <w:rsid w:val="00084842"/>
    <w:pPr>
      <w:keepNext/>
      <w:widowControl w:val="0"/>
      <w:autoSpaceDE w:val="0"/>
      <w:spacing w:before="240" w:after="120"/>
    </w:pPr>
    <w:rPr>
      <w:rFonts w:ascii="Arial" w:eastAsia="Microsoft YaHei" w:hAnsi="Arial" w:cs="Mangal"/>
      <w:b/>
      <w:bCs/>
      <w:sz w:val="28"/>
      <w:szCs w:val="28"/>
      <w:lang w:eastAsia="ar-SA"/>
    </w:rPr>
  </w:style>
  <w:style w:type="paragraph" w:styleId="af2">
    <w:name w:val="Body Text"/>
    <w:basedOn w:val="a"/>
    <w:link w:val="af3"/>
    <w:rsid w:val="00084842"/>
    <w:pPr>
      <w:widowControl w:val="0"/>
      <w:autoSpaceDE w:val="0"/>
      <w:spacing w:after="120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084842"/>
    <w:rPr>
      <w:rFonts w:ascii="Arial" w:hAnsi="Arial" w:cs="Arial"/>
      <w:b/>
      <w:bCs/>
      <w:lang w:eastAsia="ar-SA"/>
    </w:rPr>
  </w:style>
  <w:style w:type="paragraph" w:styleId="af4">
    <w:name w:val="Title"/>
    <w:basedOn w:val="af1"/>
    <w:next w:val="af5"/>
    <w:link w:val="af6"/>
    <w:qFormat/>
    <w:rsid w:val="00084842"/>
  </w:style>
  <w:style w:type="character" w:customStyle="1" w:styleId="af6">
    <w:name w:val="Название Знак"/>
    <w:basedOn w:val="a0"/>
    <w:link w:val="af4"/>
    <w:rsid w:val="00084842"/>
    <w:rPr>
      <w:rFonts w:ascii="Arial" w:eastAsia="Microsoft YaHei" w:hAnsi="Arial" w:cs="Mangal"/>
      <w:b/>
      <w:bCs/>
      <w:sz w:val="28"/>
      <w:szCs w:val="28"/>
      <w:lang w:eastAsia="ar-SA"/>
    </w:rPr>
  </w:style>
  <w:style w:type="paragraph" w:styleId="af5">
    <w:name w:val="Subtitle"/>
    <w:basedOn w:val="af1"/>
    <w:next w:val="af2"/>
    <w:link w:val="af7"/>
    <w:qFormat/>
    <w:rsid w:val="00084842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084842"/>
    <w:rPr>
      <w:rFonts w:ascii="Arial" w:eastAsia="Microsoft YaHei" w:hAnsi="Arial" w:cs="Mangal"/>
      <w:b/>
      <w:bCs/>
      <w:i/>
      <w:iCs/>
      <w:sz w:val="28"/>
      <w:szCs w:val="28"/>
      <w:lang w:eastAsia="ar-SA"/>
    </w:rPr>
  </w:style>
  <w:style w:type="paragraph" w:styleId="af8">
    <w:name w:val="List"/>
    <w:basedOn w:val="af2"/>
    <w:rsid w:val="00084842"/>
    <w:rPr>
      <w:rFonts w:cs="Mangal"/>
    </w:rPr>
  </w:style>
  <w:style w:type="paragraph" w:customStyle="1" w:styleId="11">
    <w:name w:val="Название1"/>
    <w:basedOn w:val="a"/>
    <w:rsid w:val="00084842"/>
    <w:pPr>
      <w:widowControl w:val="0"/>
      <w:suppressLineNumbers/>
      <w:autoSpaceDE w:val="0"/>
      <w:spacing w:before="120" w:after="120"/>
    </w:pPr>
    <w:rPr>
      <w:rFonts w:ascii="Arial" w:hAnsi="Arial" w:cs="Mangal"/>
      <w:b/>
      <w:bCs/>
      <w:i/>
      <w:iCs/>
      <w:lang w:eastAsia="ar-SA"/>
    </w:rPr>
  </w:style>
  <w:style w:type="paragraph" w:customStyle="1" w:styleId="12">
    <w:name w:val="Указатель1"/>
    <w:basedOn w:val="a"/>
    <w:rsid w:val="00084842"/>
    <w:pPr>
      <w:widowControl w:val="0"/>
      <w:suppressLineNumbers/>
      <w:autoSpaceDE w:val="0"/>
    </w:pPr>
    <w:rPr>
      <w:rFonts w:ascii="Arial" w:hAnsi="Arial" w:cs="Mangal"/>
      <w:b/>
      <w:bCs/>
      <w:sz w:val="20"/>
      <w:szCs w:val="20"/>
      <w:lang w:eastAsia="ar-SA"/>
    </w:rPr>
  </w:style>
  <w:style w:type="paragraph" w:styleId="af9">
    <w:name w:val="Body Text Indent"/>
    <w:basedOn w:val="a"/>
    <w:link w:val="13"/>
    <w:rsid w:val="00084842"/>
    <w:pPr>
      <w:widowControl w:val="0"/>
      <w:autoSpaceDE w:val="0"/>
      <w:ind w:firstLine="567"/>
      <w:jc w:val="both"/>
    </w:pPr>
    <w:rPr>
      <w:rFonts w:cs="Arial"/>
      <w:color w:val="000000"/>
      <w:sz w:val="28"/>
      <w:szCs w:val="22"/>
      <w:lang w:eastAsia="ar-SA"/>
    </w:rPr>
  </w:style>
  <w:style w:type="character" w:customStyle="1" w:styleId="13">
    <w:name w:val="Основной текст с отступом Знак1"/>
    <w:basedOn w:val="a0"/>
    <w:link w:val="af9"/>
    <w:rsid w:val="00084842"/>
    <w:rPr>
      <w:rFonts w:cs="Arial"/>
      <w:color w:val="000000"/>
      <w:sz w:val="28"/>
      <w:szCs w:val="22"/>
      <w:lang w:eastAsia="ar-SA"/>
    </w:rPr>
  </w:style>
  <w:style w:type="paragraph" w:customStyle="1" w:styleId="21">
    <w:name w:val="Основной текст с отступом 21"/>
    <w:basedOn w:val="a"/>
    <w:rsid w:val="00084842"/>
    <w:pPr>
      <w:widowControl w:val="0"/>
      <w:autoSpaceDE w:val="0"/>
      <w:ind w:firstLine="567"/>
      <w:jc w:val="center"/>
    </w:pPr>
    <w:rPr>
      <w:color w:val="000000"/>
      <w:sz w:val="28"/>
      <w:szCs w:val="22"/>
      <w:lang w:eastAsia="ar-SA"/>
    </w:rPr>
  </w:style>
  <w:style w:type="paragraph" w:customStyle="1" w:styleId="14">
    <w:name w:val="Схема документа1"/>
    <w:basedOn w:val="a"/>
    <w:rsid w:val="00084842"/>
    <w:pPr>
      <w:widowControl w:val="0"/>
      <w:shd w:val="clear" w:color="auto" w:fill="000080"/>
      <w:autoSpaceDE w:val="0"/>
    </w:pPr>
    <w:rPr>
      <w:rFonts w:ascii="Tahoma" w:hAnsi="Tahoma" w:cs="Tahoma"/>
      <w:b/>
      <w:bCs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084842"/>
    <w:pPr>
      <w:widowControl w:val="0"/>
      <w:suppressLineNumber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084842"/>
    <w:pPr>
      <w:jc w:val="center"/>
    </w:pPr>
  </w:style>
  <w:style w:type="paragraph" w:customStyle="1" w:styleId="afc">
    <w:name w:val="Содержимое врезки"/>
    <w:basedOn w:val="af2"/>
    <w:rsid w:val="00084842"/>
  </w:style>
  <w:style w:type="paragraph" w:customStyle="1" w:styleId="31">
    <w:name w:val="Основной текст с отступом 31"/>
    <w:basedOn w:val="a"/>
    <w:rsid w:val="00084842"/>
    <w:pPr>
      <w:widowControl w:val="0"/>
      <w:autoSpaceDE w:val="0"/>
      <w:ind w:left="360"/>
    </w:pPr>
    <w:rPr>
      <w:rFonts w:ascii="Arial" w:hAnsi="Arial" w:cs="Arial"/>
      <w:b/>
      <w:bCs/>
      <w:sz w:val="20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v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EEBA-413F-4AD2-B134-810C6B70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23</Pages>
  <Words>4126</Words>
  <Characters>23523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27594</CharactersWithSpaces>
  <SharedDoc>false</SharedDoc>
  <HLinks>
    <vt:vector size="18" baseType="variant">
      <vt:variant>
        <vt:i4>6488163</vt:i4>
      </vt:variant>
      <vt:variant>
        <vt:i4>6</vt:i4>
      </vt:variant>
      <vt:variant>
        <vt:i4>0</vt:i4>
      </vt:variant>
      <vt:variant>
        <vt:i4>5</vt:i4>
      </vt:variant>
      <vt:variant>
        <vt:lpwstr>http://www.mathvaz.ru/</vt:lpwstr>
      </vt:variant>
      <vt:variant>
        <vt:lpwstr/>
      </vt:variant>
      <vt:variant>
        <vt:i4>6684799</vt:i4>
      </vt:variant>
      <vt:variant>
        <vt:i4>3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5767248</vt:i4>
      </vt:variant>
      <vt:variant>
        <vt:i4>0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CCCP</dc:creator>
  <cp:lastModifiedBy>Михаил</cp:lastModifiedBy>
  <cp:revision>193</cp:revision>
  <cp:lastPrinted>2013-09-16T15:49:00Z</cp:lastPrinted>
  <dcterms:created xsi:type="dcterms:W3CDTF">2014-08-27T13:15:00Z</dcterms:created>
  <dcterms:modified xsi:type="dcterms:W3CDTF">2014-09-11T20:16:00Z</dcterms:modified>
</cp:coreProperties>
</file>